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D91" w:rsidRPr="00DD58AB" w:rsidRDefault="00AA7D91" w:rsidP="00AA7D91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Załącznik nr 2 A</w:t>
      </w:r>
    </w:p>
    <w:p w:rsidR="00AA7D91" w:rsidRDefault="00AA7D91" w:rsidP="00AA7D91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A7D91" w:rsidRPr="00DD58AB" w:rsidRDefault="00AA7D91" w:rsidP="00AA7D91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DD58AB">
        <w:rPr>
          <w:rFonts w:ascii="Times New Roman" w:hAnsi="Times New Roman"/>
          <w:sz w:val="18"/>
          <w:szCs w:val="18"/>
        </w:rPr>
        <w:t>...................................................................................</w:t>
      </w:r>
    </w:p>
    <w:p w:rsidR="00AA7D91" w:rsidRPr="00DD58AB" w:rsidRDefault="00AA7D91" w:rsidP="00AA7D91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DD58AB">
        <w:rPr>
          <w:rFonts w:ascii="Times New Roman" w:hAnsi="Times New Roman"/>
          <w:sz w:val="18"/>
          <w:szCs w:val="18"/>
        </w:rPr>
        <w:t xml:space="preserve">               /nazwa, adres, fax. Wykonawcy/</w:t>
      </w:r>
    </w:p>
    <w:p w:rsidR="00AA7D91" w:rsidRPr="00C862C8" w:rsidRDefault="00AA7D91" w:rsidP="00AA7D9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</w:t>
      </w:r>
      <w:r w:rsidRPr="00C862C8">
        <w:rPr>
          <w:rFonts w:ascii="Times New Roman" w:hAnsi="Times New Roman"/>
          <w:b/>
          <w:sz w:val="28"/>
          <w:szCs w:val="28"/>
        </w:rPr>
        <w:t>KOSZTORYS OFERTOWY</w:t>
      </w:r>
    </w:p>
    <w:p w:rsidR="00AA7D91" w:rsidRPr="00C862C8" w:rsidRDefault="00AA7D91" w:rsidP="00AA7D91">
      <w:pPr>
        <w:rPr>
          <w:rFonts w:ascii="Times New Roman" w:hAnsi="Times New Roman"/>
          <w:sz w:val="24"/>
          <w:szCs w:val="24"/>
        </w:rPr>
      </w:pPr>
      <w:r w:rsidRPr="00C862C8">
        <w:rPr>
          <w:rFonts w:ascii="Times New Roman" w:hAnsi="Times New Roman"/>
          <w:sz w:val="24"/>
          <w:szCs w:val="24"/>
        </w:rPr>
        <w:t>Przystępując do postępowania o zamówienia publiczne, którego przedmiotem jest:</w:t>
      </w:r>
    </w:p>
    <w:p w:rsidR="00AA7D91" w:rsidRPr="00C862C8" w:rsidRDefault="00AA7D91" w:rsidP="00AA7D91">
      <w:pPr>
        <w:rPr>
          <w:rFonts w:ascii="Times New Roman" w:hAnsi="Times New Roman"/>
          <w:b/>
          <w:sz w:val="24"/>
          <w:szCs w:val="24"/>
        </w:rPr>
      </w:pPr>
      <w:r w:rsidRPr="00C862C8">
        <w:rPr>
          <w:rFonts w:ascii="Times New Roman" w:hAnsi="Times New Roman"/>
          <w:b/>
          <w:sz w:val="24"/>
          <w:szCs w:val="24"/>
        </w:rPr>
        <w:t>Pakiet I – Pieczywo wraz z dostawą do Przedszkola Samorządowego w Drzewicy</w:t>
      </w:r>
    </w:p>
    <w:p w:rsidR="00AA7D91" w:rsidRDefault="00AA7D91" w:rsidP="00AA7D91">
      <w:pPr>
        <w:rPr>
          <w:rFonts w:ascii="Times New Roman" w:hAnsi="Times New Roman"/>
          <w:sz w:val="24"/>
          <w:szCs w:val="24"/>
        </w:rPr>
      </w:pPr>
      <w:r w:rsidRPr="00C862C8">
        <w:rPr>
          <w:rFonts w:ascii="Times New Roman" w:hAnsi="Times New Roman"/>
          <w:sz w:val="24"/>
          <w:szCs w:val="24"/>
        </w:rPr>
        <w:t>Oferuję realizację zamówienia na zasadach określonych w Specyfikacji Istotnych Warunków Zamó</w:t>
      </w:r>
      <w:r>
        <w:rPr>
          <w:rFonts w:ascii="Times New Roman" w:hAnsi="Times New Roman"/>
          <w:sz w:val="24"/>
          <w:szCs w:val="24"/>
        </w:rPr>
        <w:t xml:space="preserve">wienia z dnia </w:t>
      </w:r>
      <w:r>
        <w:rPr>
          <w:rFonts w:ascii="Times New Roman" w:hAnsi="Times New Roman"/>
          <w:b/>
          <w:sz w:val="24"/>
          <w:szCs w:val="24"/>
        </w:rPr>
        <w:t>20.07.2015r.</w:t>
      </w:r>
      <w:r w:rsidRPr="00C862C8">
        <w:rPr>
          <w:rFonts w:ascii="Times New Roman" w:hAnsi="Times New Roman"/>
          <w:sz w:val="24"/>
          <w:szCs w:val="24"/>
        </w:rPr>
        <w:t xml:space="preserve"> na następujących warunkach cenowych:</w:t>
      </w:r>
    </w:p>
    <w:tbl>
      <w:tblPr>
        <w:tblW w:w="1072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1710"/>
        <w:gridCol w:w="992"/>
        <w:gridCol w:w="850"/>
        <w:gridCol w:w="1143"/>
        <w:gridCol w:w="1080"/>
        <w:gridCol w:w="1080"/>
        <w:gridCol w:w="1080"/>
        <w:gridCol w:w="1080"/>
        <w:gridCol w:w="1080"/>
      </w:tblGrid>
      <w:tr w:rsidR="00AA7D91" w:rsidRPr="002D78AA" w:rsidTr="00FD30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Nazwa artykułu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Jedn. miary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Cena jedn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 xml:space="preserve"> netto za sztukę /zł/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Łączna cena netto /zł/ (4x5)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Stawka VAT (%)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Łączna wartość podatku VAT /zł/ (6x7)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Cena łączna brutto /zł/ (6+8)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Cena jedn. brutto za sztukę</w:t>
            </w:r>
          </w:p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/zł/</w:t>
            </w:r>
          </w:p>
        </w:tc>
      </w:tr>
      <w:tr w:rsidR="00AA7D91" w:rsidRPr="002D78AA" w:rsidTr="00FD30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line="240" w:lineRule="auto"/>
              <w:ind w:right="-2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AA7D91" w:rsidRPr="002D78AA" w:rsidTr="00FD30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Bułka poznańska 0,1 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rPr>
          <w:trHeight w:val="43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Chałka 0,4 kg</w:t>
            </w:r>
          </w:p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8AA">
              <w:rPr>
                <w:rFonts w:ascii="Times New Roman" w:hAnsi="Times New Roman"/>
                <w:sz w:val="24"/>
                <w:szCs w:val="24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Chleb razowy krojony 0,6 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8AA">
              <w:rPr>
                <w:rFonts w:ascii="Times New Roman" w:hAnsi="Times New Roman"/>
                <w:sz w:val="24"/>
                <w:szCs w:val="24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rPr>
          <w:trHeight w:val="88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Chleb regionalny krojony 0,6kg</w:t>
            </w:r>
          </w:p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8AA">
              <w:rPr>
                <w:rFonts w:ascii="Times New Roman" w:hAnsi="Times New Roman"/>
                <w:sz w:val="24"/>
                <w:szCs w:val="24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Drożdżówka z serem, z makiem 0,09 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Default="00AA7D91" w:rsidP="00FD302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Grahamki 0,05 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8AA">
              <w:rPr>
                <w:rFonts w:ascii="Times New Roman" w:hAnsi="Times New Roman"/>
                <w:sz w:val="24"/>
                <w:szCs w:val="24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rPr>
          <w:trHeight w:val="35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Pączki 0,1 kg</w:t>
            </w:r>
          </w:p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8AA">
              <w:rPr>
                <w:rFonts w:ascii="Times New Roman" w:hAnsi="Times New Roman"/>
                <w:sz w:val="24"/>
                <w:szCs w:val="24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rPr>
          <w:trHeight w:val="37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Rogale 0,1 kg</w:t>
            </w:r>
          </w:p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8AA">
              <w:rPr>
                <w:rFonts w:ascii="Times New Roman" w:hAnsi="Times New Roman"/>
                <w:sz w:val="24"/>
                <w:szCs w:val="24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4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Default="00AA7D91" w:rsidP="00FD3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RAZEM(OGÓŁEM):</w:t>
            </w:r>
          </w:p>
          <w:p w:rsidR="00AA7D91" w:rsidRDefault="00AA7D91" w:rsidP="00FD3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7D91" w:rsidRDefault="00AA7D91" w:rsidP="00AA7D91">
      <w:pPr>
        <w:rPr>
          <w:rFonts w:ascii="Times New Roman" w:hAnsi="Times New Roman"/>
          <w:sz w:val="24"/>
          <w:szCs w:val="24"/>
        </w:rPr>
      </w:pPr>
    </w:p>
    <w:p w:rsidR="00AA7D91" w:rsidRDefault="00AA7D91" w:rsidP="00AA7D91">
      <w:pPr>
        <w:rPr>
          <w:rFonts w:ascii="Times New Roman" w:hAnsi="Times New Roman"/>
          <w:sz w:val="24"/>
          <w:szCs w:val="24"/>
        </w:rPr>
      </w:pPr>
    </w:p>
    <w:p w:rsidR="00AA7D91" w:rsidRDefault="00AA7D91" w:rsidP="00AA7D91">
      <w:pPr>
        <w:rPr>
          <w:rFonts w:ascii="Times New Roman" w:hAnsi="Times New Roman"/>
          <w:sz w:val="24"/>
          <w:szCs w:val="24"/>
        </w:rPr>
      </w:pPr>
    </w:p>
    <w:p w:rsidR="00AA7D91" w:rsidRDefault="00AA7D91" w:rsidP="00AA7D91">
      <w:pPr>
        <w:rPr>
          <w:rFonts w:ascii="Times New Roman" w:hAnsi="Times New Roman"/>
          <w:sz w:val="24"/>
          <w:szCs w:val="24"/>
        </w:rPr>
      </w:pPr>
    </w:p>
    <w:p w:rsidR="00AA7D91" w:rsidRDefault="00AA7D91" w:rsidP="00AA7D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7D91" w:rsidRPr="00DD58AB" w:rsidRDefault="00AA7D91" w:rsidP="00AA7D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2 B</w:t>
      </w:r>
    </w:p>
    <w:p w:rsidR="00AA7D91" w:rsidRDefault="00AA7D91" w:rsidP="00AA7D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7D91" w:rsidRDefault="00AA7D91" w:rsidP="00AA7D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7D91" w:rsidRDefault="00AA7D91" w:rsidP="00AA7D9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</w:t>
      </w:r>
    </w:p>
    <w:p w:rsidR="00AA7D91" w:rsidRPr="00EF70AA" w:rsidRDefault="00AA7D91" w:rsidP="00AA7D9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/nazwa, adres, fax. Wykonawcy/</w:t>
      </w:r>
    </w:p>
    <w:p w:rsidR="00AA7D91" w:rsidRDefault="00AA7D91" w:rsidP="00AA7D91">
      <w:pPr>
        <w:jc w:val="center"/>
        <w:rPr>
          <w:rFonts w:ascii="Times New Roman" w:hAnsi="Times New Roman"/>
          <w:b/>
          <w:sz w:val="28"/>
          <w:szCs w:val="28"/>
        </w:rPr>
      </w:pPr>
    </w:p>
    <w:p w:rsidR="00AA7D91" w:rsidRDefault="00AA7D91" w:rsidP="00AA7D91">
      <w:pPr>
        <w:jc w:val="center"/>
        <w:rPr>
          <w:rFonts w:ascii="Times New Roman" w:hAnsi="Times New Roman"/>
          <w:b/>
          <w:sz w:val="28"/>
          <w:szCs w:val="28"/>
        </w:rPr>
      </w:pPr>
      <w:r w:rsidRPr="00C862C8">
        <w:rPr>
          <w:rFonts w:ascii="Times New Roman" w:hAnsi="Times New Roman"/>
          <w:b/>
          <w:sz w:val="28"/>
          <w:szCs w:val="28"/>
        </w:rPr>
        <w:t>KOSZTORYS OFERTOWY</w:t>
      </w:r>
    </w:p>
    <w:p w:rsidR="00AA7D91" w:rsidRPr="00C862C8" w:rsidRDefault="00AA7D91" w:rsidP="00AA7D91">
      <w:pPr>
        <w:jc w:val="center"/>
        <w:rPr>
          <w:rFonts w:ascii="Times New Roman" w:hAnsi="Times New Roman"/>
          <w:b/>
          <w:sz w:val="28"/>
          <w:szCs w:val="28"/>
        </w:rPr>
      </w:pPr>
    </w:p>
    <w:p w:rsidR="00AA7D91" w:rsidRPr="00C862C8" w:rsidRDefault="00AA7D91" w:rsidP="00AA7D91">
      <w:pPr>
        <w:rPr>
          <w:rFonts w:ascii="Times New Roman" w:hAnsi="Times New Roman"/>
          <w:sz w:val="24"/>
          <w:szCs w:val="24"/>
        </w:rPr>
      </w:pPr>
      <w:r w:rsidRPr="00C862C8">
        <w:rPr>
          <w:rFonts w:ascii="Times New Roman" w:hAnsi="Times New Roman"/>
          <w:sz w:val="24"/>
          <w:szCs w:val="24"/>
        </w:rPr>
        <w:t>Przystępując do postępowania o zamówienia publiczne, którego przedmiotem jest:</w:t>
      </w:r>
    </w:p>
    <w:p w:rsidR="00AA7D91" w:rsidRPr="00C862C8" w:rsidRDefault="00AA7D91" w:rsidP="00AA7D91">
      <w:pPr>
        <w:rPr>
          <w:rFonts w:ascii="Times New Roman" w:hAnsi="Times New Roman"/>
          <w:b/>
          <w:sz w:val="24"/>
          <w:szCs w:val="24"/>
        </w:rPr>
      </w:pPr>
      <w:r w:rsidRPr="00C862C8">
        <w:rPr>
          <w:rFonts w:ascii="Times New Roman" w:hAnsi="Times New Roman"/>
          <w:b/>
          <w:sz w:val="24"/>
          <w:szCs w:val="24"/>
        </w:rPr>
        <w:t>Pakiet I</w:t>
      </w:r>
      <w:r>
        <w:rPr>
          <w:rFonts w:ascii="Times New Roman" w:hAnsi="Times New Roman"/>
          <w:b/>
          <w:sz w:val="24"/>
          <w:szCs w:val="24"/>
        </w:rPr>
        <w:t>I</w:t>
      </w:r>
      <w:r w:rsidRPr="00C862C8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Artykuły spożywcze wraz z dostawą do Przedszkola Samorządowego w Drzewicy</w:t>
      </w:r>
    </w:p>
    <w:p w:rsidR="00AA7D91" w:rsidRDefault="00AA7D91" w:rsidP="00AA7D91">
      <w:pPr>
        <w:rPr>
          <w:rFonts w:ascii="Times New Roman" w:hAnsi="Times New Roman"/>
          <w:sz w:val="24"/>
          <w:szCs w:val="24"/>
        </w:rPr>
      </w:pPr>
      <w:r w:rsidRPr="00C862C8">
        <w:rPr>
          <w:rFonts w:ascii="Times New Roman" w:hAnsi="Times New Roman"/>
          <w:sz w:val="24"/>
          <w:szCs w:val="24"/>
        </w:rPr>
        <w:t>Oferuję realizację zamówienia na zasadach określonych w Specyfikacji Istotnych Warunków Zamó</w:t>
      </w:r>
      <w:r>
        <w:rPr>
          <w:rFonts w:ascii="Times New Roman" w:hAnsi="Times New Roman"/>
          <w:sz w:val="24"/>
          <w:szCs w:val="24"/>
        </w:rPr>
        <w:t xml:space="preserve">wienia z dnia </w:t>
      </w:r>
      <w:r>
        <w:rPr>
          <w:rFonts w:ascii="Times New Roman" w:hAnsi="Times New Roman"/>
          <w:b/>
          <w:sz w:val="24"/>
          <w:szCs w:val="24"/>
        </w:rPr>
        <w:t>20.07.2015r.</w:t>
      </w:r>
      <w:r w:rsidRPr="00C862C8">
        <w:rPr>
          <w:rFonts w:ascii="Times New Roman" w:hAnsi="Times New Roman"/>
          <w:sz w:val="24"/>
          <w:szCs w:val="24"/>
        </w:rPr>
        <w:t xml:space="preserve"> na następujących warunkach cenowych:</w:t>
      </w:r>
    </w:p>
    <w:tbl>
      <w:tblPr>
        <w:tblW w:w="11320" w:type="dxa"/>
        <w:tblInd w:w="-1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5"/>
        <w:gridCol w:w="2045"/>
        <w:gridCol w:w="900"/>
        <w:gridCol w:w="720"/>
        <w:gridCol w:w="1080"/>
        <w:gridCol w:w="1080"/>
        <w:gridCol w:w="1080"/>
        <w:gridCol w:w="1080"/>
        <w:gridCol w:w="1260"/>
        <w:gridCol w:w="1260"/>
      </w:tblGrid>
      <w:tr w:rsidR="00AA7D91" w:rsidRPr="002D78AA" w:rsidTr="00FD302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Nazwa artykułu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Jedn. miary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Cena jedn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 xml:space="preserve"> netto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za sztukę</w:t>
            </w:r>
          </w:p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/zł/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Łączna cena netto /zł/ (4x5)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Stawka VAT (%)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 xml:space="preserve">Łączna wartość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odatku VAT /zł/ (6x7)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Cena łączna brutto /zł/ (6+8)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Cena jedn. brutto za sztukę</w:t>
            </w:r>
          </w:p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/zł/</w:t>
            </w:r>
          </w:p>
        </w:tc>
      </w:tr>
      <w:tr w:rsidR="00AA7D91" w:rsidRPr="002D78AA" w:rsidTr="00FD302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AA7D91" w:rsidRPr="002D78AA" w:rsidTr="00FD302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Barszcz biały w butelce 500 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Barszcz biały w torebce WINIARY 66g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Baton 3BIT 41g KRAFT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Baton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Knoppers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Baton MILKY WAY 21,5g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Batonik zbożowy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Nesquik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Chocapic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Nestle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 xml:space="preserve">Budyń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 różne smaki</w:t>
            </w: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64 g </w:t>
            </w: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 xml:space="preserve">DELEKTA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Bułka tarta 500g</w:t>
            </w:r>
          </w:p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Chrupki kukurydziane 300g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Chrzan MOTYL 190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80589E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589E">
              <w:rPr>
                <w:rFonts w:ascii="Times New Roman" w:hAnsi="Times New Roman"/>
                <w:b/>
                <w:sz w:val="24"/>
                <w:szCs w:val="24"/>
              </w:rPr>
              <w:t>Cias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tka Alusie kokosowe GERARD – kg</w:t>
            </w:r>
          </w:p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Ciastka Biszkopty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wrocławskie Mamut 120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Ciastka kruche - różne</w:t>
            </w:r>
          </w:p>
          <w:p w:rsidR="00AA7D91" w:rsidRPr="0080589E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Ciastka kruche z marmoladką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Ciastka rurka pusta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Ciastka owsiane, wieloziarniste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Cukier kryształ 1 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Cukier puder 500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Cukier waniliowy DELEKTA 30g</w:t>
            </w:r>
          </w:p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Cukierki Galaretka wiosenna Solidarność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Cukierki Mister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Ron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Solidarność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Czekolada mleczna Wedel</w:t>
            </w: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 xml:space="preserve"> 100g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Czekolada truskawkowa Wedel</w:t>
            </w: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 xml:space="preserve"> 100g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 xml:space="preserve">Dżem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malinowy,</w:t>
            </w:r>
          </w:p>
          <w:p w:rsidR="00AA7D91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truskawkowy, </w:t>
            </w: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brzoskwiniowy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wisniowy</w:t>
            </w:r>
            <w:proofErr w:type="spellEnd"/>
            <w:r w:rsidRPr="002D78AA">
              <w:rPr>
                <w:rFonts w:ascii="Times New Roman" w:hAnsi="Times New Roman"/>
                <w:b/>
                <w:sz w:val="24"/>
                <w:szCs w:val="24"/>
              </w:rPr>
              <w:t xml:space="preserve"> ŁOWICZ 280g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Fasola Jaś 500 g</w:t>
            </w:r>
          </w:p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 xml:space="preserve">Galaretka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Zott</w:t>
            </w:r>
            <w:proofErr w:type="spellEnd"/>
          </w:p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Groch żółty łupany 500g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Groszek konserwowy DAWTONA 400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g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Herbata czarna Jones 50 szt.</w:t>
            </w: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Herbata czarna Saga 50 szt.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Style w:val="aclr9uniqueblank"/>
                <w:b/>
                <w:bCs/>
                <w:sz w:val="24"/>
                <w:szCs w:val="24"/>
              </w:rPr>
              <w:t>HORTE</w:t>
            </w:r>
            <w:r>
              <w:rPr>
                <w:rStyle w:val="aclr9uniqueblank"/>
                <w:b/>
                <w:bCs/>
                <w:sz w:val="24"/>
                <w:szCs w:val="24"/>
              </w:rPr>
              <w:t xml:space="preserve">X </w:t>
            </w:r>
            <w:proofErr w:type="spellStart"/>
            <w:r>
              <w:rPr>
                <w:rStyle w:val="aclr9uniqueblank"/>
                <w:b/>
                <w:bCs/>
                <w:sz w:val="24"/>
                <w:szCs w:val="24"/>
              </w:rPr>
              <w:t>Vitaminka</w:t>
            </w:r>
            <w:proofErr w:type="spellEnd"/>
            <w:r>
              <w:rPr>
                <w:rStyle w:val="aclr9uniqueblank"/>
                <w:b/>
                <w:bCs/>
                <w:sz w:val="24"/>
                <w:szCs w:val="24"/>
              </w:rPr>
              <w:t xml:space="preserve"> </w:t>
            </w:r>
            <w:r w:rsidRPr="002D78AA">
              <w:rPr>
                <w:rStyle w:val="aclr9uniqueblank"/>
                <w:b/>
                <w:bCs/>
                <w:sz w:val="24"/>
                <w:szCs w:val="24"/>
              </w:rPr>
              <w:t>1 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Jabłka prażone w słoiku 900 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 xml:space="preserve">Kakao rozpuszczalne PUCHATEK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Kasza gryczana</w:t>
            </w:r>
          </w:p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 xml:space="preserve">Kasza jęczmienna </w:t>
            </w:r>
          </w:p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(drobna, średnia)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Kasza manna błyskawiczna 500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Kawa zbożowa „INKA”150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Ketchup łagodny KOTLIN 450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Kinder czekolada 100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 xml:space="preserve">Kisiel DELEKTA </w:t>
            </w:r>
            <w:r>
              <w:rPr>
                <w:rFonts w:ascii="Times New Roman" w:hAnsi="Times New Roman"/>
                <w:b/>
              </w:rPr>
              <w:t xml:space="preserve"> - różne smaki</w:t>
            </w:r>
          </w:p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8 g"/>
              </w:smartTagPr>
              <w:r w:rsidRPr="002D78AA">
                <w:rPr>
                  <w:rFonts w:ascii="Times New Roman" w:hAnsi="Times New Roman"/>
                  <w:b/>
                  <w:sz w:val="24"/>
                  <w:szCs w:val="24"/>
                </w:rPr>
                <w:t>58 g</w:t>
              </w:r>
            </w:smartTag>
            <w:r w:rsidRPr="002D78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Koncentrat burakowy KRAKUS 300ml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 xml:space="preserve">Koncentrat pomidorowy ŁOWICZ </w:t>
            </w:r>
            <w:smartTag w:uri="urn:schemas-microsoft-com:office:smarttags" w:element="metricconverter">
              <w:smartTagPr>
                <w:attr w:name="ProductID" w:val="190 g"/>
              </w:smartTagPr>
              <w:r w:rsidRPr="002D78AA">
                <w:rPr>
                  <w:rFonts w:ascii="Times New Roman" w:hAnsi="Times New Roman"/>
                  <w:b/>
                  <w:sz w:val="24"/>
                  <w:szCs w:val="24"/>
                </w:rPr>
                <w:t>190 g</w:t>
              </w:r>
            </w:smartTag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 xml:space="preserve">Koperek w torebce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PRYMAT 6</w:t>
            </w: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 xml:space="preserve">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Krem czekoladowy  NUTELLA  350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Kukurydza konserwowa PUDLISZKI 400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Kwasek cytrynowy 20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 xml:space="preserve">Liść laurowy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ROWITA 5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Lizaki płaskie 6,5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 xml:space="preserve">Majeranek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ROWITA 7 g</w:t>
            </w:r>
          </w:p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 xml:space="preserve">Majonez MOTYL </w:t>
            </w:r>
            <w:smartTag w:uri="urn:schemas-microsoft-com:office:smarttags" w:element="metricconverter">
              <w:smartTagPr>
                <w:attr w:name="ProductID" w:val="625 g"/>
              </w:smartTagPr>
              <w:r w:rsidRPr="002D78AA">
                <w:rPr>
                  <w:rFonts w:ascii="Times New Roman" w:hAnsi="Times New Roman"/>
                  <w:b/>
                  <w:sz w:val="24"/>
                  <w:szCs w:val="24"/>
                </w:rPr>
                <w:t>625 g</w:t>
              </w:r>
            </w:smartTag>
          </w:p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Makaron CZANIEC nitki 500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Makaron kokardki LUBELLA  400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Makaron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Lubella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mini literki </w:t>
            </w:r>
            <w:r w:rsidRPr="0080425E">
              <w:rPr>
                <w:rFonts w:ascii="Times New Roman" w:hAnsi="Times New Roman"/>
                <w:b/>
                <w:sz w:val="24"/>
                <w:szCs w:val="24"/>
              </w:rPr>
              <w:t xml:space="preserve"> 400 g</w:t>
            </w:r>
          </w:p>
          <w:p w:rsidR="00AA7D91" w:rsidRPr="0080589E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80589E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425E">
              <w:rPr>
                <w:rFonts w:ascii="Times New Roman" w:hAnsi="Times New Roman"/>
                <w:b/>
                <w:sz w:val="24"/>
                <w:szCs w:val="24"/>
              </w:rPr>
              <w:t xml:space="preserve">Makaron </w:t>
            </w:r>
            <w:proofErr w:type="spellStart"/>
            <w:r w:rsidRPr="0080425E">
              <w:rPr>
                <w:rFonts w:ascii="Times New Roman" w:hAnsi="Times New Roman"/>
                <w:b/>
                <w:sz w:val="24"/>
                <w:szCs w:val="24"/>
              </w:rPr>
              <w:t>Lu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bella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świderki kolorowe – 400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Makaron muszelki małe LUBELLA 500g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Makaron spaghetti LUBELLA 500g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Makaron świderki  LUBELLA 5</w:t>
            </w: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00g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Makrela w oleju  Neptun 170 g</w:t>
            </w:r>
          </w:p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Makrela w pomidorach Neptun 170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 xml:space="preserve">Marmolada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PROSPONA </w:t>
            </w:r>
          </w:p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 xml:space="preserve">Mąka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pszenna LUKSUSOWA typ 550 1000g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Mąka ziemniaczana 500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 xml:space="preserve">Miód prawdziwy </w:t>
            </w:r>
          </w:p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wielokwiatowy 370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Musztarda</w:t>
            </w:r>
            <w:hyperlink r:id="rId5" w:anchor="kategorie-head" w:history="1">
              <w:r>
                <w:rPr>
                  <w:rStyle w:val="Hipercze"/>
                  <w:b/>
                  <w:szCs w:val="24"/>
                </w:rPr>
                <w:t xml:space="preserve"> Stołowa „ROLESKI” 1</w:t>
              </w:r>
              <w:r w:rsidRPr="002D78AA">
                <w:rPr>
                  <w:rStyle w:val="Hipercze"/>
                  <w:b/>
                  <w:szCs w:val="24"/>
                </w:rPr>
                <w:t>75g</w:t>
              </w:r>
            </w:hyperlink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Obwarzanki</w:t>
            </w:r>
          </w:p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 xml:space="preserve">Ogórki korniszony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FRUBEX 880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Olej KUJAWSKI 1</w:t>
            </w: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 xml:space="preserve"> 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Paluszki Besk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idzkie delikatesowe AKSAM 260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Palusz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ki Sezamki CYMES 27</w:t>
            </w: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Pasztet firmowy z drobiu W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ielkopolski 131g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Pieprz naturalny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ROWITA 15</w:t>
            </w: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 xml:space="preserve">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Pierniki toruńskie</w:t>
            </w:r>
          </w:p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Płatki czekoladowe CHOCAPIC NESTLE 250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F822CE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F822C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Płatki</w:t>
            </w:r>
            <w:proofErr w:type="spellEnd"/>
            <w:r w:rsidRPr="00F822C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Horn Flakes Nestle 250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80589E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686B">
              <w:rPr>
                <w:rFonts w:ascii="Times New Roman" w:hAnsi="Times New Roman"/>
                <w:b/>
                <w:sz w:val="24"/>
                <w:szCs w:val="24"/>
              </w:rPr>
              <w:t xml:space="preserve">Płatki kukurydziane </w:t>
            </w:r>
            <w:proofErr w:type="spellStart"/>
            <w:r w:rsidRPr="0070686B">
              <w:rPr>
                <w:rFonts w:ascii="Times New Roman" w:hAnsi="Times New Roman"/>
                <w:b/>
                <w:sz w:val="24"/>
                <w:szCs w:val="24"/>
              </w:rPr>
              <w:t>Frutina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owoce i błonnik NESTLE – 250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Proszek do pieczenia DELEKTA 30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AA7D91" w:rsidRDefault="00AA7D91" w:rsidP="00FD302D">
            <w:pPr>
              <w:spacing w:after="0"/>
              <w:rPr>
                <w:rFonts w:ascii="Times New Roman" w:hAnsi="Times New Roman"/>
                <w:b/>
              </w:rPr>
            </w:pPr>
            <w:r w:rsidRPr="00AA7D91">
              <w:rPr>
                <w:rFonts w:ascii="Times New Roman" w:hAnsi="Times New Roman"/>
                <w:b/>
              </w:rPr>
              <w:t xml:space="preserve">Przyprawa do zup i potraw w płynie KUCHAREK </w:t>
            </w:r>
            <w:smartTag w:uri="urn:schemas-microsoft-com:office:smarttags" w:element="metricconverter">
              <w:smartTagPr>
                <w:attr w:name="ProductID" w:val="215 g"/>
              </w:smartTagPr>
              <w:r w:rsidRPr="00AA7D91">
                <w:rPr>
                  <w:rFonts w:ascii="Times New Roman" w:hAnsi="Times New Roman"/>
                  <w:b/>
                </w:rPr>
                <w:t>215 g</w:t>
              </w:r>
            </w:smartTag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Przyprawa Kucharek </w:t>
            </w: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200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Ryż biały 1 kg</w:t>
            </w:r>
          </w:p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Słomka ptysiowa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 xml:space="preserve">Sok jabłkowy HORTEX </w:t>
            </w:r>
            <w:smartTag w:uri="urn:schemas-microsoft-com:office:smarttags" w:element="metricconverter">
              <w:smartTagPr>
                <w:attr w:name="ProductID" w:val="1 l"/>
              </w:smartTagPr>
              <w:r w:rsidRPr="002D78AA">
                <w:rPr>
                  <w:rFonts w:ascii="Times New Roman" w:hAnsi="Times New Roman"/>
                  <w:b/>
                  <w:sz w:val="24"/>
                  <w:szCs w:val="24"/>
                </w:rPr>
                <w:t>1 l</w:t>
              </w:r>
            </w:smartTag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Sok mały TYMBARK 100%</w:t>
            </w: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 xml:space="preserve"> 200 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Sok pomarańczowy HORTEX 1 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Sos  spaghetti ŁOWICZ 52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os ciemny do pieczeni WINIARY 30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Sos jasny do pieczeni WINIARY 27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Sos słodko-kwaśny ŁOWICZ 520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Sosy do sałaty koperkowo-zioł</w:t>
            </w: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owy, włoski 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Sól 1 kg</w:t>
            </w:r>
          </w:p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 xml:space="preserve">Syrop HERBAPOL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– różne smaki </w:t>
            </w: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420ml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Syrop Łowicz – różne smaki 440ml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Vegeta 200 g</w:t>
            </w:r>
          </w:p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Wafelki GRZEŚKI</w:t>
            </w:r>
          </w:p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 xml:space="preserve"> 36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Wafle gofry 40 g</w:t>
            </w:r>
          </w:p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Wafle śmietankowe, kakaowe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 xml:space="preserve">Woda mineralna CISOWIANKA  niegazowana </w:t>
            </w:r>
            <w:smartTag w:uri="urn:schemas-microsoft-com:office:smarttags" w:element="metricconverter">
              <w:smartTagPr>
                <w:attr w:name="ProductID" w:val="1,5 l"/>
              </w:smartTagPr>
              <w:r w:rsidRPr="002D78AA">
                <w:rPr>
                  <w:rFonts w:ascii="Times New Roman" w:hAnsi="Times New Roman"/>
                  <w:b/>
                  <w:sz w:val="24"/>
                  <w:szCs w:val="24"/>
                </w:rPr>
                <w:t>1,5 l</w:t>
              </w:r>
            </w:smartTag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Ziele angielskie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ROWITA</w:t>
            </w: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 xml:space="preserve"> 15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Default="00AA7D91" w:rsidP="00FD302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RAZEM(OGÓŁEM):</w:t>
            </w:r>
          </w:p>
          <w:p w:rsidR="00AA7D91" w:rsidRDefault="00AA7D91" w:rsidP="00FD302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7D91" w:rsidRDefault="00AA7D91" w:rsidP="00AA7D91">
      <w:pPr>
        <w:spacing w:after="0"/>
        <w:rPr>
          <w:rFonts w:ascii="Times New Roman" w:hAnsi="Times New Roman"/>
          <w:sz w:val="24"/>
          <w:szCs w:val="24"/>
        </w:rPr>
      </w:pPr>
    </w:p>
    <w:p w:rsidR="00AA7D91" w:rsidRDefault="00AA7D91" w:rsidP="00AA7D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7D91" w:rsidRDefault="00AA7D91" w:rsidP="00AA7D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7D91" w:rsidRDefault="00AA7D91" w:rsidP="00AA7D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7D91" w:rsidRDefault="00AA7D91" w:rsidP="00AA7D9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             …………………………………………………….</w:t>
      </w:r>
    </w:p>
    <w:p w:rsidR="00AA7D91" w:rsidRDefault="00AA7D91" w:rsidP="00AA7D9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m</w:t>
      </w:r>
      <w:r w:rsidRPr="00934AF6">
        <w:rPr>
          <w:rFonts w:ascii="Times New Roman" w:hAnsi="Times New Roman"/>
          <w:sz w:val="18"/>
          <w:szCs w:val="18"/>
        </w:rPr>
        <w:t>iejscowość,</w:t>
      </w:r>
      <w:r>
        <w:rPr>
          <w:rFonts w:ascii="Times New Roman" w:hAnsi="Times New Roman"/>
          <w:sz w:val="18"/>
          <w:szCs w:val="18"/>
        </w:rPr>
        <w:t xml:space="preserve"> </w:t>
      </w:r>
      <w:r w:rsidRPr="00934AF6">
        <w:rPr>
          <w:rFonts w:ascii="Times New Roman" w:hAnsi="Times New Roman"/>
          <w:sz w:val="18"/>
          <w:szCs w:val="18"/>
        </w:rPr>
        <w:t>data</w:t>
      </w:r>
      <w:r>
        <w:rPr>
          <w:rFonts w:ascii="Times New Roman" w:hAnsi="Times New Roman"/>
          <w:sz w:val="18"/>
          <w:szCs w:val="18"/>
        </w:rPr>
        <w:t xml:space="preserve">                                           podpis osoby/osób upoważnionych do reprezentowania Wykonawcy</w:t>
      </w:r>
    </w:p>
    <w:p w:rsidR="00AA7D91" w:rsidRDefault="00AA7D91" w:rsidP="00AA7D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7D91" w:rsidRDefault="00AA7D91" w:rsidP="00AA7D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7D91" w:rsidRDefault="00AA7D91" w:rsidP="00AA7D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7D91" w:rsidRDefault="00AA7D91" w:rsidP="00AA7D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7D91" w:rsidRDefault="00AA7D91" w:rsidP="00AA7D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7D91" w:rsidRDefault="00AA7D91" w:rsidP="00AA7D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7D91" w:rsidRDefault="00AA7D91" w:rsidP="00AA7D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7D91" w:rsidRDefault="00AA7D91" w:rsidP="00AA7D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7D91" w:rsidRDefault="00AA7D91" w:rsidP="00AA7D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7D91" w:rsidRDefault="00AA7D91" w:rsidP="00AA7D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7D91" w:rsidRDefault="00AA7D91" w:rsidP="00AA7D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7D91" w:rsidRDefault="00AA7D91" w:rsidP="00AA7D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7D91" w:rsidRDefault="00AA7D91" w:rsidP="00AA7D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7D91" w:rsidRDefault="00AA7D91" w:rsidP="00AA7D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7D91" w:rsidRDefault="00AA7D91" w:rsidP="00AA7D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7D91" w:rsidRDefault="00AA7D91" w:rsidP="00AA7D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7D91" w:rsidRDefault="00AA7D91" w:rsidP="00AA7D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7D91" w:rsidRDefault="00AA7D91" w:rsidP="00AA7D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7D91" w:rsidRDefault="00AA7D91" w:rsidP="00AA7D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7D91" w:rsidRDefault="00AA7D91" w:rsidP="00AA7D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7D91" w:rsidRDefault="00AA7D91" w:rsidP="00AA7D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7D91" w:rsidRDefault="00AA7D91" w:rsidP="00AA7D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7D91" w:rsidRDefault="00AA7D91" w:rsidP="00AA7D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7D91" w:rsidRDefault="00AA7D91" w:rsidP="00AA7D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7D91" w:rsidRDefault="00AA7D91" w:rsidP="00AA7D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7D91" w:rsidRDefault="00AA7D91" w:rsidP="00AA7D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7D91" w:rsidRDefault="00AA7D91" w:rsidP="00AA7D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7D91" w:rsidRDefault="00AA7D91" w:rsidP="00AA7D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7D91" w:rsidRDefault="00AA7D91" w:rsidP="00AA7D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7D91" w:rsidRDefault="00AA7D91" w:rsidP="00AA7D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7D91" w:rsidRDefault="00AA7D91" w:rsidP="00AA7D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7D91" w:rsidRPr="00DD58AB" w:rsidRDefault="00AA7D91" w:rsidP="00AA7D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2 C</w:t>
      </w:r>
    </w:p>
    <w:p w:rsidR="00AA7D91" w:rsidRPr="00DD58AB" w:rsidRDefault="00AA7D91" w:rsidP="00AA7D91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DD58AB">
        <w:rPr>
          <w:rFonts w:ascii="Times New Roman" w:hAnsi="Times New Roman"/>
          <w:sz w:val="18"/>
          <w:szCs w:val="18"/>
        </w:rPr>
        <w:t>...............................................</w:t>
      </w:r>
    </w:p>
    <w:p w:rsidR="00AA7D91" w:rsidRPr="00DD58AB" w:rsidRDefault="00AA7D91" w:rsidP="00AA7D91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DD58AB">
        <w:rPr>
          <w:rFonts w:ascii="Times New Roman" w:hAnsi="Times New Roman"/>
          <w:sz w:val="18"/>
          <w:szCs w:val="18"/>
        </w:rPr>
        <w:t>/nazwa, adres, fax. Wykonawcy/</w:t>
      </w:r>
    </w:p>
    <w:p w:rsidR="00AA7D91" w:rsidRDefault="00AA7D91" w:rsidP="00AA7D91">
      <w:pPr>
        <w:jc w:val="center"/>
        <w:rPr>
          <w:rFonts w:ascii="Times New Roman" w:hAnsi="Times New Roman"/>
          <w:b/>
          <w:sz w:val="28"/>
          <w:szCs w:val="28"/>
        </w:rPr>
      </w:pPr>
    </w:p>
    <w:p w:rsidR="00AA7D91" w:rsidRDefault="00AA7D91" w:rsidP="00AA7D91">
      <w:pPr>
        <w:jc w:val="center"/>
        <w:rPr>
          <w:rFonts w:ascii="Times New Roman" w:hAnsi="Times New Roman"/>
          <w:b/>
          <w:sz w:val="28"/>
          <w:szCs w:val="28"/>
        </w:rPr>
      </w:pPr>
      <w:r w:rsidRPr="00C862C8">
        <w:rPr>
          <w:rFonts w:ascii="Times New Roman" w:hAnsi="Times New Roman"/>
          <w:b/>
          <w:sz w:val="28"/>
          <w:szCs w:val="28"/>
        </w:rPr>
        <w:t>KOSZTORYS OFERTOWY</w:t>
      </w:r>
    </w:p>
    <w:p w:rsidR="00AA7D91" w:rsidRPr="00C862C8" w:rsidRDefault="00AA7D91" w:rsidP="00AA7D91">
      <w:pPr>
        <w:rPr>
          <w:rFonts w:ascii="Times New Roman" w:hAnsi="Times New Roman"/>
          <w:sz w:val="24"/>
          <w:szCs w:val="24"/>
        </w:rPr>
      </w:pPr>
      <w:r w:rsidRPr="00C862C8">
        <w:rPr>
          <w:rFonts w:ascii="Times New Roman" w:hAnsi="Times New Roman"/>
          <w:sz w:val="24"/>
          <w:szCs w:val="24"/>
        </w:rPr>
        <w:t>Przystępując do postępowania o zamówienia publiczne, którego przedmiotem jest:</w:t>
      </w:r>
    </w:p>
    <w:p w:rsidR="00AA7D91" w:rsidRPr="00C862C8" w:rsidRDefault="00AA7D91" w:rsidP="00AA7D91">
      <w:pPr>
        <w:rPr>
          <w:rFonts w:ascii="Times New Roman" w:hAnsi="Times New Roman"/>
          <w:b/>
          <w:sz w:val="24"/>
          <w:szCs w:val="24"/>
        </w:rPr>
      </w:pPr>
      <w:r w:rsidRPr="00C862C8">
        <w:rPr>
          <w:rFonts w:ascii="Times New Roman" w:hAnsi="Times New Roman"/>
          <w:b/>
          <w:sz w:val="24"/>
          <w:szCs w:val="24"/>
        </w:rPr>
        <w:t>Pakiet I</w:t>
      </w:r>
      <w:r>
        <w:rPr>
          <w:rFonts w:ascii="Times New Roman" w:hAnsi="Times New Roman"/>
          <w:b/>
          <w:sz w:val="24"/>
          <w:szCs w:val="24"/>
        </w:rPr>
        <w:t>II</w:t>
      </w:r>
      <w:r w:rsidRPr="00C862C8">
        <w:rPr>
          <w:rFonts w:ascii="Times New Roman" w:hAnsi="Times New Roman"/>
          <w:b/>
          <w:sz w:val="24"/>
          <w:szCs w:val="24"/>
        </w:rPr>
        <w:t xml:space="preserve"> –</w:t>
      </w:r>
      <w:r>
        <w:rPr>
          <w:rFonts w:ascii="Times New Roman" w:hAnsi="Times New Roman"/>
          <w:b/>
          <w:sz w:val="24"/>
          <w:szCs w:val="24"/>
        </w:rPr>
        <w:t>Mięso wieprzowe i wołowe oraz produkty mięsno-wędliniarskie wraz z dostawą do Przedszkola Samorządowego w Drzewicy</w:t>
      </w:r>
    </w:p>
    <w:p w:rsidR="00AA7D91" w:rsidRPr="00DA5CCE" w:rsidRDefault="00AA7D91" w:rsidP="00AA7D91">
      <w:pPr>
        <w:rPr>
          <w:rFonts w:ascii="Times New Roman" w:hAnsi="Times New Roman"/>
          <w:sz w:val="24"/>
          <w:szCs w:val="24"/>
        </w:rPr>
      </w:pPr>
      <w:r w:rsidRPr="00C862C8">
        <w:rPr>
          <w:rFonts w:ascii="Times New Roman" w:hAnsi="Times New Roman"/>
          <w:sz w:val="24"/>
          <w:szCs w:val="24"/>
        </w:rPr>
        <w:t>Oferuję realizację zamówienia na zasadach określonych w Specyfikacji Istotnych Warunków Zamó</w:t>
      </w:r>
      <w:r>
        <w:rPr>
          <w:rFonts w:ascii="Times New Roman" w:hAnsi="Times New Roman"/>
          <w:sz w:val="24"/>
          <w:szCs w:val="24"/>
        </w:rPr>
        <w:t xml:space="preserve">wienia z dnia </w:t>
      </w:r>
      <w:r>
        <w:rPr>
          <w:rFonts w:ascii="Times New Roman" w:hAnsi="Times New Roman"/>
          <w:b/>
          <w:sz w:val="24"/>
          <w:szCs w:val="24"/>
        </w:rPr>
        <w:t>20.07.2015r.</w:t>
      </w:r>
      <w:r w:rsidRPr="00C862C8">
        <w:rPr>
          <w:rFonts w:ascii="Times New Roman" w:hAnsi="Times New Roman"/>
          <w:sz w:val="24"/>
          <w:szCs w:val="24"/>
        </w:rPr>
        <w:t xml:space="preserve"> na n</w:t>
      </w:r>
      <w:r>
        <w:rPr>
          <w:rFonts w:ascii="Times New Roman" w:hAnsi="Times New Roman"/>
          <w:sz w:val="24"/>
          <w:szCs w:val="24"/>
        </w:rPr>
        <w:t>astępujących warunkach cenowych:</w:t>
      </w:r>
    </w:p>
    <w:tbl>
      <w:tblPr>
        <w:tblpPr w:leftFromText="141" w:rightFromText="141" w:vertAnchor="text" w:horzAnchor="margin" w:tblpX="-756" w:tblpY="1105"/>
        <w:tblW w:w="11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2350"/>
        <w:gridCol w:w="908"/>
        <w:gridCol w:w="696"/>
        <w:gridCol w:w="1104"/>
        <w:gridCol w:w="963"/>
        <w:gridCol w:w="869"/>
        <w:gridCol w:w="1228"/>
        <w:gridCol w:w="1188"/>
        <w:gridCol w:w="1260"/>
      </w:tblGrid>
      <w:tr w:rsidR="00AA7D91" w:rsidRPr="002D78AA" w:rsidTr="00FD30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Nazwa artykułu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Jedn. miary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Default="00AA7D91" w:rsidP="00FD3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Cena jedn.</w:t>
            </w: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 xml:space="preserve"> netto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za sztukę</w:t>
            </w:r>
          </w:p>
          <w:p w:rsidR="00AA7D91" w:rsidRPr="002D78AA" w:rsidRDefault="00AA7D91" w:rsidP="00FD3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/zł/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Łączna cena netto /zł/ (4x5)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Stawka VAT (%)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Łączna wartość</w:t>
            </w:r>
          </w:p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podatk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</w:t>
            </w: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 xml:space="preserve"> VAT /zł/ (6x7)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Cena łączna brutto /zł/ (6+8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Cena jedn. brutto za sztukę</w:t>
            </w:r>
          </w:p>
          <w:p w:rsidR="00AA7D91" w:rsidRPr="002D78AA" w:rsidRDefault="00AA7D91" w:rsidP="00FD3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/zł/</w:t>
            </w:r>
          </w:p>
        </w:tc>
      </w:tr>
      <w:tr w:rsidR="00AA7D91" w:rsidRPr="002D78AA" w:rsidTr="00FD30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AA7D91" w:rsidRPr="002D78AA" w:rsidTr="00FD30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Kiełbasa krakowska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Kiełbasa szynkowa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Kiełbasa wiejska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Kiełbasa żywiecka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Kości schabowo-karkowe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 xml:space="preserve"> wieprzowe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Kości wędzone schabowe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Mięso mielone wieprzowo-wołowe</w:t>
            </w:r>
          </w:p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Mięso od szynki b/k (pulki)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</w:t>
            </w: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Parówka wieprzowa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 xml:space="preserve">Pasztet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wieprzowy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Polędwica sopocka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Schab wieprzowy b/k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Słonina b/skóry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 xml:space="preserve">Szynka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wieprzowa gotowana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Wołowina - antrykot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4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Default="00AA7D91" w:rsidP="00FD3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RAZEM(OGÓŁEM):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7D91" w:rsidRDefault="00AA7D91" w:rsidP="00AA7D91">
      <w:pPr>
        <w:rPr>
          <w:rFonts w:ascii="Times New Roman" w:hAnsi="Times New Roman"/>
          <w:sz w:val="24"/>
          <w:szCs w:val="24"/>
        </w:rPr>
      </w:pPr>
    </w:p>
    <w:p w:rsidR="00AA7D91" w:rsidRDefault="00AA7D91" w:rsidP="00AA7D91">
      <w:pPr>
        <w:rPr>
          <w:rFonts w:ascii="Times New Roman" w:hAnsi="Times New Roman"/>
          <w:sz w:val="24"/>
          <w:szCs w:val="24"/>
        </w:rPr>
      </w:pPr>
    </w:p>
    <w:p w:rsidR="00AA7D91" w:rsidRDefault="00AA7D91" w:rsidP="00AA7D91">
      <w:pPr>
        <w:rPr>
          <w:rFonts w:ascii="Times New Roman" w:hAnsi="Times New Roman"/>
          <w:sz w:val="24"/>
          <w:szCs w:val="24"/>
        </w:rPr>
      </w:pPr>
    </w:p>
    <w:p w:rsidR="00AA7D91" w:rsidRDefault="00AA7D91" w:rsidP="00AA7D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7D91" w:rsidRDefault="00AA7D91" w:rsidP="00AA7D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7D91" w:rsidRDefault="00AA7D91" w:rsidP="00AA7D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7D91" w:rsidRDefault="00AA7D91" w:rsidP="00AA7D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7D91" w:rsidRDefault="00AA7D91" w:rsidP="00AA7D9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             …………………………………………………….</w:t>
      </w:r>
    </w:p>
    <w:p w:rsidR="00AA7D91" w:rsidRPr="00934AF6" w:rsidRDefault="00AA7D91" w:rsidP="00AA7D9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m</w:t>
      </w:r>
      <w:r w:rsidRPr="00934AF6">
        <w:rPr>
          <w:rFonts w:ascii="Times New Roman" w:hAnsi="Times New Roman"/>
          <w:sz w:val="18"/>
          <w:szCs w:val="18"/>
        </w:rPr>
        <w:t>iejscowość,</w:t>
      </w:r>
      <w:r>
        <w:rPr>
          <w:rFonts w:ascii="Times New Roman" w:hAnsi="Times New Roman"/>
          <w:sz w:val="18"/>
          <w:szCs w:val="18"/>
        </w:rPr>
        <w:t xml:space="preserve"> </w:t>
      </w:r>
      <w:r w:rsidRPr="00934AF6">
        <w:rPr>
          <w:rFonts w:ascii="Times New Roman" w:hAnsi="Times New Roman"/>
          <w:sz w:val="18"/>
          <w:szCs w:val="18"/>
        </w:rPr>
        <w:t>data</w:t>
      </w:r>
      <w:r>
        <w:rPr>
          <w:rFonts w:ascii="Times New Roman" w:hAnsi="Times New Roman"/>
          <w:sz w:val="18"/>
          <w:szCs w:val="18"/>
        </w:rPr>
        <w:t xml:space="preserve">                                           podpis osoby/osób upoważnionych do reprezentowania Wykonawcy</w:t>
      </w:r>
    </w:p>
    <w:p w:rsidR="00AA7D91" w:rsidRDefault="00AA7D91" w:rsidP="00AA7D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7D91" w:rsidRDefault="00AA7D91" w:rsidP="00AA7D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7D91" w:rsidRDefault="00AA7D91" w:rsidP="00AA7D91">
      <w:pPr>
        <w:jc w:val="center"/>
        <w:rPr>
          <w:rFonts w:ascii="Times New Roman" w:hAnsi="Times New Roman"/>
          <w:sz w:val="24"/>
          <w:szCs w:val="24"/>
        </w:rPr>
      </w:pPr>
    </w:p>
    <w:p w:rsidR="00AA7D91" w:rsidRDefault="00AA7D91" w:rsidP="00AA7D91">
      <w:pPr>
        <w:jc w:val="center"/>
        <w:rPr>
          <w:rFonts w:ascii="Times New Roman" w:hAnsi="Times New Roman"/>
          <w:sz w:val="24"/>
          <w:szCs w:val="24"/>
        </w:rPr>
      </w:pPr>
    </w:p>
    <w:p w:rsidR="00AA7D91" w:rsidRDefault="00AA7D91" w:rsidP="00AA7D91">
      <w:pPr>
        <w:jc w:val="center"/>
        <w:rPr>
          <w:rFonts w:ascii="Times New Roman" w:hAnsi="Times New Roman"/>
          <w:sz w:val="24"/>
          <w:szCs w:val="24"/>
        </w:rPr>
      </w:pPr>
    </w:p>
    <w:p w:rsidR="00AA7D91" w:rsidRDefault="00AA7D91" w:rsidP="00AA7D91">
      <w:pPr>
        <w:jc w:val="center"/>
        <w:rPr>
          <w:rFonts w:ascii="Times New Roman" w:hAnsi="Times New Roman"/>
          <w:sz w:val="24"/>
          <w:szCs w:val="24"/>
        </w:rPr>
      </w:pPr>
    </w:p>
    <w:p w:rsidR="00AA7D91" w:rsidRDefault="00AA7D91" w:rsidP="00AA7D91">
      <w:pPr>
        <w:jc w:val="center"/>
        <w:rPr>
          <w:rFonts w:ascii="Times New Roman" w:hAnsi="Times New Roman"/>
          <w:sz w:val="24"/>
          <w:szCs w:val="24"/>
        </w:rPr>
      </w:pPr>
    </w:p>
    <w:p w:rsidR="00AA7D91" w:rsidRDefault="00AA7D91" w:rsidP="00AA7D91">
      <w:pPr>
        <w:jc w:val="center"/>
        <w:rPr>
          <w:rFonts w:ascii="Times New Roman" w:hAnsi="Times New Roman"/>
          <w:sz w:val="24"/>
          <w:szCs w:val="24"/>
        </w:rPr>
      </w:pPr>
    </w:p>
    <w:p w:rsidR="00AA7D91" w:rsidRDefault="00AA7D91" w:rsidP="00AA7D91">
      <w:pPr>
        <w:jc w:val="center"/>
        <w:rPr>
          <w:rFonts w:ascii="Times New Roman" w:hAnsi="Times New Roman"/>
          <w:sz w:val="24"/>
          <w:szCs w:val="24"/>
        </w:rPr>
      </w:pPr>
    </w:p>
    <w:p w:rsidR="00AA7D91" w:rsidRDefault="00AA7D91" w:rsidP="00AA7D91">
      <w:pPr>
        <w:jc w:val="center"/>
        <w:rPr>
          <w:rFonts w:ascii="Times New Roman" w:hAnsi="Times New Roman"/>
          <w:sz w:val="24"/>
          <w:szCs w:val="24"/>
        </w:rPr>
      </w:pPr>
    </w:p>
    <w:p w:rsidR="00AA7D91" w:rsidRDefault="00AA7D91" w:rsidP="00AA7D91">
      <w:pPr>
        <w:jc w:val="center"/>
        <w:rPr>
          <w:rFonts w:ascii="Times New Roman" w:hAnsi="Times New Roman"/>
          <w:sz w:val="24"/>
          <w:szCs w:val="24"/>
        </w:rPr>
      </w:pPr>
    </w:p>
    <w:p w:rsidR="00AA7D91" w:rsidRDefault="00AA7D91" w:rsidP="00AA7D91">
      <w:pPr>
        <w:jc w:val="center"/>
        <w:rPr>
          <w:rFonts w:ascii="Times New Roman" w:hAnsi="Times New Roman"/>
          <w:sz w:val="24"/>
          <w:szCs w:val="24"/>
        </w:rPr>
      </w:pPr>
    </w:p>
    <w:p w:rsidR="00AA7D91" w:rsidRDefault="00AA7D91" w:rsidP="00AA7D91">
      <w:pPr>
        <w:jc w:val="center"/>
        <w:rPr>
          <w:rFonts w:ascii="Times New Roman" w:hAnsi="Times New Roman"/>
          <w:sz w:val="24"/>
          <w:szCs w:val="24"/>
        </w:rPr>
      </w:pPr>
    </w:p>
    <w:p w:rsidR="00AA7D91" w:rsidRPr="00DD58AB" w:rsidRDefault="00AA7D91" w:rsidP="00AA7D9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>Załącznik nr2 D</w:t>
      </w:r>
    </w:p>
    <w:p w:rsidR="00AA7D91" w:rsidRPr="00DD58AB" w:rsidRDefault="00AA7D91" w:rsidP="00AA7D91">
      <w:pPr>
        <w:rPr>
          <w:rFonts w:ascii="Times New Roman" w:hAnsi="Times New Roman"/>
          <w:sz w:val="18"/>
          <w:szCs w:val="18"/>
        </w:rPr>
      </w:pPr>
      <w:r w:rsidRPr="00DD58AB">
        <w:rPr>
          <w:rFonts w:ascii="Times New Roman" w:hAnsi="Times New Roman"/>
          <w:sz w:val="18"/>
          <w:szCs w:val="18"/>
        </w:rPr>
        <w:t>....................................................</w:t>
      </w:r>
    </w:p>
    <w:p w:rsidR="00AA7D91" w:rsidRPr="00DD58AB" w:rsidRDefault="00AA7D91" w:rsidP="00AA7D91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DD58AB">
        <w:rPr>
          <w:rFonts w:ascii="Times New Roman" w:hAnsi="Times New Roman"/>
          <w:sz w:val="18"/>
          <w:szCs w:val="18"/>
        </w:rPr>
        <w:t>/nazwa, adres, fax. Wykonawcy/</w:t>
      </w:r>
    </w:p>
    <w:p w:rsidR="00AA7D91" w:rsidRPr="00DD58AB" w:rsidRDefault="00AA7D91" w:rsidP="00AA7D91">
      <w:pPr>
        <w:jc w:val="center"/>
        <w:rPr>
          <w:rFonts w:ascii="Times New Roman" w:hAnsi="Times New Roman"/>
          <w:b/>
          <w:sz w:val="18"/>
          <w:szCs w:val="18"/>
        </w:rPr>
      </w:pPr>
    </w:p>
    <w:p w:rsidR="00AA7D91" w:rsidRDefault="00AA7D91" w:rsidP="00AA7D91">
      <w:pPr>
        <w:jc w:val="center"/>
        <w:rPr>
          <w:rFonts w:ascii="Times New Roman" w:hAnsi="Times New Roman"/>
          <w:b/>
          <w:sz w:val="28"/>
          <w:szCs w:val="28"/>
        </w:rPr>
      </w:pPr>
      <w:r w:rsidRPr="00C862C8">
        <w:rPr>
          <w:rFonts w:ascii="Times New Roman" w:hAnsi="Times New Roman"/>
          <w:b/>
          <w:sz w:val="28"/>
          <w:szCs w:val="28"/>
        </w:rPr>
        <w:t>KOSZTORYS OFERTOWY</w:t>
      </w:r>
    </w:p>
    <w:p w:rsidR="00AA7D91" w:rsidRPr="00C862C8" w:rsidRDefault="00AA7D91" w:rsidP="00AA7D91">
      <w:pPr>
        <w:jc w:val="center"/>
        <w:rPr>
          <w:rFonts w:ascii="Times New Roman" w:hAnsi="Times New Roman"/>
          <w:b/>
          <w:sz w:val="28"/>
          <w:szCs w:val="28"/>
        </w:rPr>
      </w:pPr>
    </w:p>
    <w:p w:rsidR="00AA7D91" w:rsidRPr="00C862C8" w:rsidRDefault="00AA7D91" w:rsidP="00AA7D91">
      <w:pPr>
        <w:rPr>
          <w:rFonts w:ascii="Times New Roman" w:hAnsi="Times New Roman"/>
          <w:sz w:val="24"/>
          <w:szCs w:val="24"/>
        </w:rPr>
      </w:pPr>
      <w:r w:rsidRPr="00C862C8">
        <w:rPr>
          <w:rFonts w:ascii="Times New Roman" w:hAnsi="Times New Roman"/>
          <w:sz w:val="24"/>
          <w:szCs w:val="24"/>
        </w:rPr>
        <w:t>Przystępując do postępowania o zamówienia publiczne, którego przedmiotem jest:</w:t>
      </w:r>
    </w:p>
    <w:p w:rsidR="00AA7D91" w:rsidRPr="00C862C8" w:rsidRDefault="00AA7D91" w:rsidP="00AA7D91">
      <w:pPr>
        <w:rPr>
          <w:rFonts w:ascii="Times New Roman" w:hAnsi="Times New Roman"/>
          <w:b/>
          <w:sz w:val="24"/>
          <w:szCs w:val="24"/>
        </w:rPr>
      </w:pPr>
      <w:r w:rsidRPr="00C862C8">
        <w:rPr>
          <w:rFonts w:ascii="Times New Roman" w:hAnsi="Times New Roman"/>
          <w:b/>
          <w:sz w:val="24"/>
          <w:szCs w:val="24"/>
        </w:rPr>
        <w:t>Pakiet I</w:t>
      </w:r>
      <w:r>
        <w:rPr>
          <w:rFonts w:ascii="Times New Roman" w:hAnsi="Times New Roman"/>
          <w:b/>
          <w:sz w:val="24"/>
          <w:szCs w:val="24"/>
        </w:rPr>
        <w:t>V</w:t>
      </w:r>
      <w:r w:rsidRPr="00C862C8">
        <w:rPr>
          <w:rFonts w:ascii="Times New Roman" w:hAnsi="Times New Roman"/>
          <w:b/>
          <w:sz w:val="24"/>
          <w:szCs w:val="24"/>
        </w:rPr>
        <w:t xml:space="preserve"> –</w:t>
      </w:r>
      <w:r>
        <w:rPr>
          <w:rFonts w:ascii="Times New Roman" w:hAnsi="Times New Roman"/>
          <w:b/>
          <w:sz w:val="24"/>
          <w:szCs w:val="24"/>
        </w:rPr>
        <w:t xml:space="preserve"> Drób i produkty drobiowe (świeże) wraz z dostawą do Przedszkola Samorządowego w Drzewicy</w:t>
      </w:r>
    </w:p>
    <w:p w:rsidR="00AA7D91" w:rsidRDefault="00AA7D91" w:rsidP="00AA7D91">
      <w:pPr>
        <w:rPr>
          <w:rFonts w:ascii="Times New Roman" w:hAnsi="Times New Roman"/>
          <w:sz w:val="24"/>
          <w:szCs w:val="24"/>
        </w:rPr>
      </w:pPr>
      <w:r w:rsidRPr="00C862C8">
        <w:rPr>
          <w:rFonts w:ascii="Times New Roman" w:hAnsi="Times New Roman"/>
          <w:sz w:val="24"/>
          <w:szCs w:val="24"/>
        </w:rPr>
        <w:t>Oferuję realizację zamówienia na zasadach określonych w Specyfikacji Istotnych Warunków Zamów</w:t>
      </w:r>
      <w:r>
        <w:rPr>
          <w:rFonts w:ascii="Times New Roman" w:hAnsi="Times New Roman"/>
          <w:sz w:val="24"/>
          <w:szCs w:val="24"/>
        </w:rPr>
        <w:t xml:space="preserve">ienia z dnia </w:t>
      </w:r>
      <w:r>
        <w:rPr>
          <w:rFonts w:ascii="Times New Roman" w:hAnsi="Times New Roman"/>
          <w:b/>
          <w:sz w:val="24"/>
          <w:szCs w:val="24"/>
        </w:rPr>
        <w:t>20.07.2015r.</w:t>
      </w:r>
      <w:r w:rsidRPr="00C862C8">
        <w:rPr>
          <w:rFonts w:ascii="Times New Roman" w:hAnsi="Times New Roman"/>
          <w:sz w:val="24"/>
          <w:szCs w:val="24"/>
        </w:rPr>
        <w:t>na następujących warunkach cenowych:</w:t>
      </w:r>
    </w:p>
    <w:p w:rsidR="00AA7D91" w:rsidRDefault="00AA7D91" w:rsidP="00AA7D91">
      <w:pPr>
        <w:rPr>
          <w:rFonts w:ascii="Times New Roman" w:hAnsi="Times New Roman"/>
          <w:sz w:val="24"/>
          <w:szCs w:val="24"/>
        </w:rPr>
      </w:pPr>
    </w:p>
    <w:p w:rsidR="00AA7D91" w:rsidRDefault="00AA7D91" w:rsidP="00AA7D91">
      <w:pPr>
        <w:rPr>
          <w:rFonts w:ascii="Times New Roman" w:hAnsi="Times New Roman"/>
          <w:sz w:val="24"/>
          <w:szCs w:val="24"/>
        </w:rPr>
      </w:pPr>
    </w:p>
    <w:tbl>
      <w:tblPr>
        <w:tblW w:w="1065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800"/>
        <w:gridCol w:w="900"/>
        <w:gridCol w:w="707"/>
        <w:gridCol w:w="1557"/>
        <w:gridCol w:w="990"/>
        <w:gridCol w:w="990"/>
        <w:gridCol w:w="1132"/>
        <w:gridCol w:w="990"/>
        <w:gridCol w:w="1051"/>
      </w:tblGrid>
      <w:tr w:rsidR="00AA7D91" w:rsidRPr="002D78AA" w:rsidTr="00FD302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Nazwa artykułu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Jedn. miary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Cena jednostkowa netto /zł/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Łączna cena netto /zł/</w:t>
            </w:r>
          </w:p>
          <w:p w:rsidR="00AA7D91" w:rsidRPr="002D78AA" w:rsidRDefault="00AA7D91" w:rsidP="00FD3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(4 x 5)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Stawka VAT (%)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Łączna wartość podatku VAT /zł/</w:t>
            </w:r>
          </w:p>
          <w:p w:rsidR="00AA7D91" w:rsidRPr="002D78AA" w:rsidRDefault="00AA7D91" w:rsidP="00FD3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(6 x 7)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Cena łączna brutto /zł)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Default="00AA7D91" w:rsidP="00FD3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Cena jedn. brutto za sztukę</w:t>
            </w:r>
          </w:p>
          <w:p w:rsidR="00AA7D91" w:rsidRPr="002D78AA" w:rsidRDefault="00AA7D91" w:rsidP="00FD3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/zł/</w:t>
            </w:r>
          </w:p>
        </w:tc>
      </w:tr>
      <w:tr w:rsidR="00AA7D91" w:rsidRPr="002D78AA" w:rsidTr="00FD302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10</w:t>
            </w:r>
          </w:p>
        </w:tc>
      </w:tr>
      <w:tr w:rsidR="00AA7D91" w:rsidRPr="002D78AA" w:rsidTr="00FD302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Filet 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z piersi kurczaka</w:t>
            </w: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 świeży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</w:p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(bez chrząstki)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AA7D91" w:rsidRPr="002D78AA" w:rsidTr="00FD302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Filet z indyka świeży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AA7D91" w:rsidRPr="002D78AA" w:rsidTr="00FD302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Golonki indycze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AA7D91" w:rsidRPr="002D78AA" w:rsidTr="00FD302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Kurczak świeży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AA7D91" w:rsidRPr="002D78AA" w:rsidTr="00FD302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Pałeczka z kurczaka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AA7D91" w:rsidRPr="002D78AA" w:rsidTr="00FD302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Porcja rosołowa ze skrzydełkami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AA7D91" w:rsidRPr="002D78AA" w:rsidTr="00FD302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7</w:t>
            </w: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Skrzydła indycze</w:t>
            </w:r>
          </w:p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AA7D91" w:rsidRPr="002D78AA" w:rsidTr="00FD302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8</w:t>
            </w: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K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abanosy drobiowe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AA7D91" w:rsidRPr="002D78AA" w:rsidTr="00FD302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9</w:t>
            </w: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Parówki drobiowe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 Indykpol –</w:t>
            </w:r>
          </w:p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hot-dog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AA7D91" w:rsidRPr="002D78AA" w:rsidTr="00FD302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lastRenderedPageBreak/>
              <w:t>10.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Parówki nowojorskie JBB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AA7D91" w:rsidRPr="002D78AA" w:rsidTr="00FD302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11</w:t>
            </w: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Pierś miodowa JBB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AA7D91" w:rsidRPr="002D78AA" w:rsidTr="00FD302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12</w:t>
            </w: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Pasztet drobiowy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AA7D91" w:rsidRPr="002D78AA" w:rsidTr="00FD302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Polędwica sopocka drobiowa JBB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AA7D91" w:rsidRPr="002D78AA" w:rsidTr="00FD302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14</w:t>
            </w: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Polędwica drobiowa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AA7D91" w:rsidRPr="002D78AA" w:rsidTr="00FD302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Szynka z indyka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AA7D91" w:rsidRPr="002D78AA" w:rsidTr="00FD302D">
        <w:tc>
          <w:tcPr>
            <w:tcW w:w="3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Default="00AA7D91" w:rsidP="00FD3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RAZEM(OGÓŁEM):</w:t>
            </w:r>
          </w:p>
          <w:p w:rsidR="00AA7D91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AA7D91" w:rsidRDefault="00AA7D91" w:rsidP="00AA7D91">
      <w:pPr>
        <w:spacing w:after="0"/>
        <w:rPr>
          <w:rFonts w:ascii="Times New Roman" w:hAnsi="Times New Roman"/>
          <w:sz w:val="24"/>
          <w:szCs w:val="24"/>
        </w:rPr>
      </w:pPr>
    </w:p>
    <w:p w:rsidR="00AA7D91" w:rsidRDefault="00AA7D91" w:rsidP="00AA7D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7D91" w:rsidRDefault="00AA7D91" w:rsidP="00AA7D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7D91" w:rsidRDefault="00AA7D91" w:rsidP="00AA7D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7D91" w:rsidRDefault="00AA7D91" w:rsidP="00AA7D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7D91" w:rsidRDefault="00AA7D91" w:rsidP="00AA7D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7D91" w:rsidRDefault="00AA7D91" w:rsidP="00AA7D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7D91" w:rsidRDefault="00AA7D91" w:rsidP="00AA7D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7D91" w:rsidRDefault="00AA7D91" w:rsidP="00AA7D9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             …………………………………………………….</w:t>
      </w:r>
    </w:p>
    <w:p w:rsidR="00AA7D91" w:rsidRPr="00934AF6" w:rsidRDefault="00AA7D91" w:rsidP="00AA7D9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m</w:t>
      </w:r>
      <w:r w:rsidRPr="00934AF6">
        <w:rPr>
          <w:rFonts w:ascii="Times New Roman" w:hAnsi="Times New Roman"/>
          <w:sz w:val="18"/>
          <w:szCs w:val="18"/>
        </w:rPr>
        <w:t>iejscowość,</w:t>
      </w:r>
      <w:r>
        <w:rPr>
          <w:rFonts w:ascii="Times New Roman" w:hAnsi="Times New Roman"/>
          <w:sz w:val="18"/>
          <w:szCs w:val="18"/>
        </w:rPr>
        <w:t xml:space="preserve"> </w:t>
      </w:r>
      <w:r w:rsidRPr="00934AF6">
        <w:rPr>
          <w:rFonts w:ascii="Times New Roman" w:hAnsi="Times New Roman"/>
          <w:sz w:val="18"/>
          <w:szCs w:val="18"/>
        </w:rPr>
        <w:t>data</w:t>
      </w:r>
      <w:r>
        <w:rPr>
          <w:rFonts w:ascii="Times New Roman" w:hAnsi="Times New Roman"/>
          <w:sz w:val="18"/>
          <w:szCs w:val="18"/>
        </w:rPr>
        <w:t xml:space="preserve">                                           podpis osoby/osób upoważnionych do reprezentowania Wykonawcy</w:t>
      </w:r>
    </w:p>
    <w:p w:rsidR="00AA7D91" w:rsidRDefault="00AA7D91" w:rsidP="00AA7D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7D91" w:rsidRDefault="00AA7D91" w:rsidP="00AA7D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7D91" w:rsidRPr="00DD58AB" w:rsidRDefault="00AA7D91" w:rsidP="00AA7D9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>Załącznik nr 2 E</w:t>
      </w:r>
    </w:p>
    <w:p w:rsidR="00AA7D91" w:rsidRPr="00DD58AB" w:rsidRDefault="00AA7D91" w:rsidP="00AA7D91">
      <w:pPr>
        <w:rPr>
          <w:rFonts w:ascii="Times New Roman" w:hAnsi="Times New Roman"/>
          <w:sz w:val="18"/>
          <w:szCs w:val="18"/>
        </w:rPr>
      </w:pPr>
      <w:r w:rsidRPr="00DD58AB">
        <w:rPr>
          <w:rFonts w:ascii="Times New Roman" w:hAnsi="Times New Roman"/>
          <w:sz w:val="18"/>
          <w:szCs w:val="18"/>
        </w:rPr>
        <w:t>...................................................</w:t>
      </w:r>
    </w:p>
    <w:p w:rsidR="00AA7D91" w:rsidRPr="00DD58AB" w:rsidRDefault="00AA7D91" w:rsidP="00AA7D91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DD58AB">
        <w:rPr>
          <w:rFonts w:ascii="Times New Roman" w:hAnsi="Times New Roman"/>
          <w:sz w:val="18"/>
          <w:szCs w:val="18"/>
        </w:rPr>
        <w:t>nazwa, adres, fax. Wykonawcy/</w:t>
      </w:r>
    </w:p>
    <w:p w:rsidR="00AA7D91" w:rsidRDefault="00AA7D91" w:rsidP="00AA7D91">
      <w:pPr>
        <w:jc w:val="center"/>
        <w:rPr>
          <w:rFonts w:ascii="Times New Roman" w:hAnsi="Times New Roman"/>
          <w:b/>
          <w:sz w:val="28"/>
          <w:szCs w:val="28"/>
        </w:rPr>
      </w:pPr>
    </w:p>
    <w:p w:rsidR="00AA7D91" w:rsidRDefault="00AA7D91" w:rsidP="00AA7D91">
      <w:pPr>
        <w:jc w:val="center"/>
        <w:rPr>
          <w:rFonts w:ascii="Times New Roman" w:hAnsi="Times New Roman"/>
          <w:b/>
          <w:sz w:val="28"/>
          <w:szCs w:val="28"/>
        </w:rPr>
      </w:pPr>
      <w:r w:rsidRPr="00C862C8">
        <w:rPr>
          <w:rFonts w:ascii="Times New Roman" w:hAnsi="Times New Roman"/>
          <w:b/>
          <w:sz w:val="28"/>
          <w:szCs w:val="28"/>
        </w:rPr>
        <w:t>KOSZTORYS OFERTOWY</w:t>
      </w:r>
    </w:p>
    <w:p w:rsidR="00AA7D91" w:rsidRPr="00C862C8" w:rsidRDefault="00AA7D91" w:rsidP="00AA7D91">
      <w:pPr>
        <w:jc w:val="center"/>
        <w:rPr>
          <w:rFonts w:ascii="Times New Roman" w:hAnsi="Times New Roman"/>
          <w:b/>
          <w:sz w:val="28"/>
          <w:szCs w:val="28"/>
        </w:rPr>
      </w:pPr>
    </w:p>
    <w:p w:rsidR="00AA7D91" w:rsidRPr="00C862C8" w:rsidRDefault="00AA7D91" w:rsidP="00AA7D91">
      <w:pPr>
        <w:rPr>
          <w:rFonts w:ascii="Times New Roman" w:hAnsi="Times New Roman"/>
          <w:sz w:val="24"/>
          <w:szCs w:val="24"/>
        </w:rPr>
      </w:pPr>
      <w:r w:rsidRPr="00C862C8">
        <w:rPr>
          <w:rFonts w:ascii="Times New Roman" w:hAnsi="Times New Roman"/>
          <w:sz w:val="24"/>
          <w:szCs w:val="24"/>
        </w:rPr>
        <w:t>Przystępując do postępowania o zamówienia publiczne, którego przedmiotem jest:</w:t>
      </w:r>
    </w:p>
    <w:p w:rsidR="00AA7D91" w:rsidRPr="00C862C8" w:rsidRDefault="00AA7D91" w:rsidP="00AA7D9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Pakiet V</w:t>
      </w:r>
      <w:r w:rsidRPr="00C862C8">
        <w:rPr>
          <w:rFonts w:ascii="Times New Roman" w:hAnsi="Times New Roman"/>
          <w:b/>
          <w:sz w:val="24"/>
          <w:szCs w:val="24"/>
        </w:rPr>
        <w:t xml:space="preserve"> –</w:t>
      </w:r>
      <w:r>
        <w:rPr>
          <w:rFonts w:ascii="Times New Roman" w:hAnsi="Times New Roman"/>
          <w:b/>
          <w:sz w:val="24"/>
          <w:szCs w:val="24"/>
        </w:rPr>
        <w:t xml:space="preserve"> Warzywa i owoce wraz z dostawą do Przedszkola Samorządowego w Drzewicy</w:t>
      </w:r>
    </w:p>
    <w:p w:rsidR="00AA7D91" w:rsidRDefault="00AA7D91" w:rsidP="00AA7D91">
      <w:pPr>
        <w:rPr>
          <w:rFonts w:ascii="Times New Roman" w:hAnsi="Times New Roman"/>
          <w:sz w:val="24"/>
          <w:szCs w:val="24"/>
        </w:rPr>
      </w:pPr>
      <w:r w:rsidRPr="00C862C8">
        <w:rPr>
          <w:rFonts w:ascii="Times New Roman" w:hAnsi="Times New Roman"/>
          <w:sz w:val="24"/>
          <w:szCs w:val="24"/>
        </w:rPr>
        <w:t>Oferuję realizację zamówienia na zasadach określonych w Specyfikacji Istotnych Warunków Zamó</w:t>
      </w:r>
      <w:r>
        <w:rPr>
          <w:rFonts w:ascii="Times New Roman" w:hAnsi="Times New Roman"/>
          <w:sz w:val="24"/>
          <w:szCs w:val="24"/>
        </w:rPr>
        <w:t xml:space="preserve">wienia z dnia </w:t>
      </w:r>
      <w:r>
        <w:rPr>
          <w:rFonts w:ascii="Times New Roman" w:hAnsi="Times New Roman"/>
          <w:b/>
          <w:sz w:val="24"/>
          <w:szCs w:val="24"/>
        </w:rPr>
        <w:t>20.07.2015r.</w:t>
      </w:r>
      <w:r w:rsidRPr="00C862C8">
        <w:rPr>
          <w:rFonts w:ascii="Times New Roman" w:hAnsi="Times New Roman"/>
          <w:sz w:val="24"/>
          <w:szCs w:val="24"/>
        </w:rPr>
        <w:t xml:space="preserve"> na następujących warunkach cenowych:</w:t>
      </w:r>
    </w:p>
    <w:tbl>
      <w:tblPr>
        <w:tblW w:w="102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1710"/>
        <w:gridCol w:w="830"/>
        <w:gridCol w:w="696"/>
        <w:gridCol w:w="1510"/>
        <w:gridCol w:w="963"/>
        <w:gridCol w:w="977"/>
        <w:gridCol w:w="1070"/>
        <w:gridCol w:w="870"/>
        <w:gridCol w:w="944"/>
      </w:tblGrid>
      <w:tr w:rsidR="00AA7D91" w:rsidRPr="002D78AA" w:rsidTr="00FD30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Nazwa artykułu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 xml:space="preserve"> Jedn. miary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Cena jednostkowa netto /zł/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Łączna cena netto /zł/ (4x5)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Stawka VAT (%)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Łączna wartość podatku VAT /zł/ (6x7)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Cena łączna brutto /zł/ (6+8)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Cena jedn. brutto za sztukę</w:t>
            </w:r>
          </w:p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/zł/</w:t>
            </w:r>
          </w:p>
        </w:tc>
      </w:tr>
      <w:tr w:rsidR="00AA7D91" w:rsidRPr="002D78AA" w:rsidTr="00FD30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AA7D91" w:rsidRPr="002D78AA" w:rsidTr="00FD30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Arbuz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Banany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rPr>
          <w:trHeight w:val="13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Brzoskwinie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Buraki czerwone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Cebula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Cytryny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Czosnek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świeży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Gruszki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Jabłka konsumpcyjne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Kapusta biała</w:t>
            </w:r>
          </w:p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</w:t>
            </w: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Kapusta czerwona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Kapusta kiszona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Kapusta pekińska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Koperek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Mandarynka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Marchew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Nać pietruszki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Nektarynki</w:t>
            </w:r>
          </w:p>
          <w:p w:rsidR="00AA7D91" w:rsidRPr="00AA7D91" w:rsidRDefault="00AA7D91" w:rsidP="00FD302D">
            <w:pPr>
              <w:rPr>
                <w:rFonts w:ascii="Times New Roman" w:hAnsi="Times New Roman"/>
                <w:b/>
                <w:sz w:val="4"/>
                <w:szCs w:val="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Ogórek kiszony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 xml:space="preserve">Ogórek zielony 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Papryka czerwona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Papryka żółta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Pieczarki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Pietruszka korzeń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Pomarańcze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Pomidory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Por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28</w:t>
            </w: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Rzodkiewka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Sałata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krucha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Seler korzeń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Szczypiorek -cienki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Śliwka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33</w:t>
            </w: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Winogrono białe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Default="00AA7D91" w:rsidP="00FD3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Winogrono różowe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 xml:space="preserve">Ziemniaki 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5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RAZEM(OGÓŁEM):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7D91" w:rsidRDefault="00AA7D91" w:rsidP="00AA7D91">
      <w:pPr>
        <w:spacing w:after="0"/>
        <w:rPr>
          <w:rFonts w:ascii="Times New Roman" w:hAnsi="Times New Roman"/>
          <w:sz w:val="24"/>
          <w:szCs w:val="24"/>
        </w:rPr>
      </w:pPr>
    </w:p>
    <w:p w:rsidR="00AA7D91" w:rsidRDefault="00AA7D91" w:rsidP="00AA7D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7D91" w:rsidRDefault="00AA7D91" w:rsidP="00AA7D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7D91" w:rsidRDefault="00AA7D91" w:rsidP="00AA7D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7D91" w:rsidRDefault="00AA7D91" w:rsidP="00AA7D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7D91" w:rsidRDefault="00AA7D91" w:rsidP="00AA7D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7D91" w:rsidRDefault="00AA7D91" w:rsidP="00AA7D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7D91" w:rsidRDefault="00AA7D91" w:rsidP="00AA7D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7D91" w:rsidRDefault="00AA7D91" w:rsidP="00AA7D9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             …………………………………………………….</w:t>
      </w:r>
    </w:p>
    <w:p w:rsidR="00AA7D91" w:rsidRPr="00934AF6" w:rsidRDefault="00AA7D91" w:rsidP="00AA7D9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m</w:t>
      </w:r>
      <w:r w:rsidRPr="00934AF6">
        <w:rPr>
          <w:rFonts w:ascii="Times New Roman" w:hAnsi="Times New Roman"/>
          <w:sz w:val="18"/>
          <w:szCs w:val="18"/>
        </w:rPr>
        <w:t>iejscowość,</w:t>
      </w:r>
      <w:r>
        <w:rPr>
          <w:rFonts w:ascii="Times New Roman" w:hAnsi="Times New Roman"/>
          <w:sz w:val="18"/>
          <w:szCs w:val="18"/>
        </w:rPr>
        <w:t xml:space="preserve"> </w:t>
      </w:r>
      <w:r w:rsidRPr="00934AF6">
        <w:rPr>
          <w:rFonts w:ascii="Times New Roman" w:hAnsi="Times New Roman"/>
          <w:sz w:val="18"/>
          <w:szCs w:val="18"/>
        </w:rPr>
        <w:t>data</w:t>
      </w:r>
      <w:r>
        <w:rPr>
          <w:rFonts w:ascii="Times New Roman" w:hAnsi="Times New Roman"/>
          <w:sz w:val="18"/>
          <w:szCs w:val="18"/>
        </w:rPr>
        <w:t xml:space="preserve">                                           podpis osoby/osób upoważnionych do reprezentowania Wykonawcy</w:t>
      </w:r>
    </w:p>
    <w:p w:rsidR="00AA7D91" w:rsidRDefault="00AA7D91" w:rsidP="00AA7D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7D91" w:rsidRDefault="00AA7D91" w:rsidP="00AA7D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7D91" w:rsidRPr="00DD58AB" w:rsidRDefault="00AA7D91" w:rsidP="00AA7D9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>Załącznik nr 2 F</w:t>
      </w:r>
    </w:p>
    <w:p w:rsidR="00AA7D91" w:rsidRPr="00DD58AB" w:rsidRDefault="00AA7D91" w:rsidP="00AA7D91">
      <w:pPr>
        <w:rPr>
          <w:rFonts w:ascii="Times New Roman" w:hAnsi="Times New Roman"/>
          <w:sz w:val="18"/>
          <w:szCs w:val="18"/>
        </w:rPr>
      </w:pPr>
      <w:r w:rsidRPr="00DD58AB">
        <w:rPr>
          <w:rFonts w:ascii="Times New Roman" w:hAnsi="Times New Roman"/>
          <w:sz w:val="18"/>
          <w:szCs w:val="18"/>
        </w:rPr>
        <w:t>...................................................</w:t>
      </w:r>
    </w:p>
    <w:p w:rsidR="00AA7D91" w:rsidRPr="00DD58AB" w:rsidRDefault="00AA7D91" w:rsidP="00AA7D91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DD58AB">
        <w:rPr>
          <w:rFonts w:ascii="Times New Roman" w:hAnsi="Times New Roman"/>
          <w:sz w:val="18"/>
          <w:szCs w:val="18"/>
        </w:rPr>
        <w:t>nazwa, adres, fax. Wykonawcy/</w:t>
      </w:r>
    </w:p>
    <w:p w:rsidR="00AA7D91" w:rsidRDefault="00AA7D91" w:rsidP="00AA7D91">
      <w:pPr>
        <w:jc w:val="center"/>
        <w:rPr>
          <w:rFonts w:ascii="Times New Roman" w:hAnsi="Times New Roman"/>
          <w:b/>
          <w:sz w:val="28"/>
          <w:szCs w:val="28"/>
        </w:rPr>
      </w:pPr>
      <w:r w:rsidRPr="00C862C8">
        <w:rPr>
          <w:rFonts w:ascii="Times New Roman" w:hAnsi="Times New Roman"/>
          <w:b/>
          <w:sz w:val="28"/>
          <w:szCs w:val="28"/>
        </w:rPr>
        <w:t>KOSZTORYS OFERTOWY</w:t>
      </w:r>
    </w:p>
    <w:p w:rsidR="00AA7D91" w:rsidRPr="00C862C8" w:rsidRDefault="00AA7D91" w:rsidP="00AA7D91">
      <w:pPr>
        <w:rPr>
          <w:rFonts w:ascii="Times New Roman" w:hAnsi="Times New Roman"/>
          <w:sz w:val="24"/>
          <w:szCs w:val="24"/>
        </w:rPr>
      </w:pPr>
      <w:r w:rsidRPr="00C862C8">
        <w:rPr>
          <w:rFonts w:ascii="Times New Roman" w:hAnsi="Times New Roman"/>
          <w:sz w:val="24"/>
          <w:szCs w:val="24"/>
        </w:rPr>
        <w:t>Przystępując do postępowania o zamówienia publiczne, którego przedmiotem jest:</w:t>
      </w:r>
    </w:p>
    <w:p w:rsidR="00AA7D91" w:rsidRPr="00C862C8" w:rsidRDefault="00AA7D91" w:rsidP="00AA7D9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Pakiet VI</w:t>
      </w:r>
      <w:r w:rsidRPr="00C862C8">
        <w:rPr>
          <w:rFonts w:ascii="Times New Roman" w:hAnsi="Times New Roman"/>
          <w:b/>
          <w:sz w:val="24"/>
          <w:szCs w:val="24"/>
        </w:rPr>
        <w:t xml:space="preserve"> –</w:t>
      </w:r>
      <w:r>
        <w:rPr>
          <w:rFonts w:ascii="Times New Roman" w:hAnsi="Times New Roman"/>
          <w:b/>
          <w:sz w:val="24"/>
          <w:szCs w:val="24"/>
        </w:rPr>
        <w:t xml:space="preserve"> Produkty mleczarskie wraz z dostawą do Przedszkola Samorządowego w Drzewicy</w:t>
      </w:r>
    </w:p>
    <w:p w:rsidR="00AA7D91" w:rsidRDefault="00AA7D91" w:rsidP="00AA7D91">
      <w:pPr>
        <w:rPr>
          <w:rFonts w:ascii="Times New Roman" w:hAnsi="Times New Roman"/>
          <w:sz w:val="24"/>
          <w:szCs w:val="24"/>
        </w:rPr>
      </w:pPr>
      <w:r w:rsidRPr="00C862C8">
        <w:rPr>
          <w:rFonts w:ascii="Times New Roman" w:hAnsi="Times New Roman"/>
          <w:sz w:val="24"/>
          <w:szCs w:val="24"/>
        </w:rPr>
        <w:t>Oferuję realizację zamówienia na zasadach określonych w Specyfikacji Istotnych Warunków Zamó</w:t>
      </w:r>
      <w:r>
        <w:rPr>
          <w:rFonts w:ascii="Times New Roman" w:hAnsi="Times New Roman"/>
          <w:sz w:val="24"/>
          <w:szCs w:val="24"/>
        </w:rPr>
        <w:t xml:space="preserve">wienia z dnia </w:t>
      </w:r>
      <w:r>
        <w:rPr>
          <w:rFonts w:ascii="Times New Roman" w:hAnsi="Times New Roman"/>
          <w:b/>
          <w:sz w:val="24"/>
          <w:szCs w:val="24"/>
        </w:rPr>
        <w:t>20.07.2015r.</w:t>
      </w:r>
      <w:r w:rsidRPr="00C862C8">
        <w:rPr>
          <w:rFonts w:ascii="Times New Roman" w:hAnsi="Times New Roman"/>
          <w:sz w:val="24"/>
          <w:szCs w:val="24"/>
        </w:rPr>
        <w:t xml:space="preserve"> na następujących warunkach cenowych:</w:t>
      </w:r>
    </w:p>
    <w:tbl>
      <w:tblPr>
        <w:tblW w:w="1065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520"/>
        <w:gridCol w:w="900"/>
        <w:gridCol w:w="709"/>
        <w:gridCol w:w="911"/>
        <w:gridCol w:w="900"/>
        <w:gridCol w:w="992"/>
        <w:gridCol w:w="1134"/>
        <w:gridCol w:w="1111"/>
        <w:gridCol w:w="934"/>
      </w:tblGrid>
      <w:tr w:rsidR="00AA7D91" w:rsidRPr="002D78AA" w:rsidTr="00FD302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 xml:space="preserve">Nazwa artykułu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Jedn. miary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Cena jedn.</w:t>
            </w: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 xml:space="preserve"> netto /zł/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Łączna cena netto /zł/ (4x5)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Stawka VAT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Łączna wartość podatku VAT /zł/ (6x7)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Cena łączna brutto /zł/ (6+8)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Cena jedn. brutto za sztukę /zł/</w:t>
            </w:r>
          </w:p>
        </w:tc>
      </w:tr>
      <w:tr w:rsidR="00AA7D91" w:rsidRPr="002D78AA" w:rsidTr="00FD302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AA7D91" w:rsidRPr="002D78AA" w:rsidTr="00FD302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Default="00AA7D91" w:rsidP="00FD3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075B89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75B89">
              <w:rPr>
                <w:rFonts w:ascii="Times New Roman" w:hAnsi="Times New Roman"/>
                <w:b/>
                <w:sz w:val="24"/>
                <w:szCs w:val="24"/>
              </w:rPr>
              <w:t>Bakuś</w:t>
            </w:r>
            <w:proofErr w:type="spellEnd"/>
            <w:r w:rsidRPr="00075B89">
              <w:rPr>
                <w:rFonts w:ascii="Times New Roman" w:hAnsi="Times New Roman"/>
                <w:b/>
                <w:sz w:val="24"/>
                <w:szCs w:val="24"/>
              </w:rPr>
              <w:t xml:space="preserve"> puszysty (różne smaki) BAKOMA – 90 g</w:t>
            </w:r>
          </w:p>
          <w:p w:rsidR="00AA7D91" w:rsidRPr="00075B89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Default="00AA7D91" w:rsidP="00FD3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075B89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5B89">
              <w:rPr>
                <w:rFonts w:ascii="Times New Roman" w:hAnsi="Times New Roman"/>
                <w:b/>
                <w:sz w:val="24"/>
                <w:szCs w:val="24"/>
              </w:rPr>
              <w:t>Batonik 7 zbóż (różne smaki)BAKOMA – 30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Default="00AA7D91" w:rsidP="00FD3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075B89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5B89">
              <w:rPr>
                <w:rFonts w:ascii="Times New Roman" w:hAnsi="Times New Roman"/>
                <w:b/>
                <w:sz w:val="24"/>
                <w:szCs w:val="24"/>
              </w:rPr>
              <w:t xml:space="preserve">Batonik </w:t>
            </w:r>
            <w:proofErr w:type="spellStart"/>
            <w:r w:rsidRPr="00075B89">
              <w:rPr>
                <w:rFonts w:ascii="Times New Roman" w:hAnsi="Times New Roman"/>
                <w:b/>
                <w:sz w:val="24"/>
                <w:szCs w:val="24"/>
              </w:rPr>
              <w:t>Mikuś</w:t>
            </w:r>
            <w:proofErr w:type="spellEnd"/>
            <w:r w:rsidRPr="00075B89">
              <w:rPr>
                <w:rFonts w:ascii="Times New Roman" w:hAnsi="Times New Roman"/>
                <w:b/>
                <w:sz w:val="24"/>
                <w:szCs w:val="24"/>
              </w:rPr>
              <w:t xml:space="preserve"> mleczna kanapka BAKOMA – 28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 xml:space="preserve">Jogurt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Fantasia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smakowa Danone 122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 xml:space="preserve">Jogurt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Gratka do picia Danone 170g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Default="00AA7D91" w:rsidP="00FD3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075B89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Jogurt naturalny Danone 165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Default="00AA7D91" w:rsidP="00FD3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Jogurt owocowy Gratka 115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Jogurt Serduszko</w:t>
            </w: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 xml:space="preserve"> – 125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rPr>
          <w:trHeight w:val="8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Default="00AA7D91" w:rsidP="00AA7D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075B89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75B89">
              <w:rPr>
                <w:rFonts w:ascii="Times New Roman" w:hAnsi="Times New Roman"/>
                <w:b/>
                <w:sz w:val="24"/>
                <w:szCs w:val="24"/>
              </w:rPr>
              <w:t>Jogurt zakręcony mix DANONE – 125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</w:t>
            </w: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 xml:space="preserve">Masło Extra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Koneckie </w:t>
            </w: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200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 xml:space="preserve">Mleko 2% folia </w:t>
            </w:r>
            <w:smartTag w:uri="urn:schemas-microsoft-com:office:smarttags" w:element="metricconverter">
              <w:smartTagPr>
                <w:attr w:name="ProductID" w:val="0,9 l"/>
              </w:smartTagPr>
              <w:r w:rsidRPr="002D78AA">
                <w:rPr>
                  <w:rFonts w:ascii="Times New Roman" w:hAnsi="Times New Roman"/>
                  <w:b/>
                  <w:sz w:val="24"/>
                  <w:szCs w:val="24"/>
                </w:rPr>
                <w:t>0,9 l</w:t>
              </w:r>
            </w:smartTag>
            <w:r w:rsidRPr="002D78AA">
              <w:rPr>
                <w:rFonts w:ascii="Times New Roman" w:hAnsi="Times New Roman"/>
                <w:b/>
                <w:sz w:val="24"/>
                <w:szCs w:val="24"/>
              </w:rPr>
              <w:t xml:space="preserve"> – termin ważności 21 dni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Ser Salami  </w:t>
            </w: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MLEK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POL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 xml:space="preserve">Ser topiony kremowy śmietankowy HOCHLAND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Ser twardy blok Gouda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 xml:space="preserve">Ser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twarogowy tłusty Końskie250g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rPr>
          <w:trHeight w:val="12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Default="00AA7D91" w:rsidP="00FD3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  <w:p w:rsidR="00AA7D91" w:rsidRDefault="00AA7D91" w:rsidP="00FD3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075B89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Ser żółty królewski Włoszczowa – blok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  <w:p w:rsidR="00AA7D91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Serek 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omogenizowany waniliowy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Rolmlecz</w:t>
            </w:r>
            <w:proofErr w:type="spellEnd"/>
            <w:r w:rsidRPr="002D78AA">
              <w:rPr>
                <w:rFonts w:ascii="Times New Roman" w:hAnsi="Times New Roman"/>
                <w:b/>
                <w:sz w:val="24"/>
                <w:szCs w:val="24"/>
              </w:rPr>
              <w:t xml:space="preserve"> 200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Serki DANONKI 50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Serki MONTE 55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Śmietana 24 % 250 g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KOŃSKIE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91" w:rsidRPr="002D78AA" w:rsidTr="00FD302D">
        <w:tc>
          <w:tcPr>
            <w:tcW w:w="4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Default="00AA7D91" w:rsidP="00FD3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RAZEM(OGÓŁEM):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7D91" w:rsidRDefault="00AA7D91" w:rsidP="00AA7D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7D91" w:rsidRDefault="00AA7D91" w:rsidP="00AA7D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7D91" w:rsidRDefault="00AA7D91" w:rsidP="00AA7D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7D91" w:rsidRDefault="00AA7D91" w:rsidP="00AA7D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7D91" w:rsidRDefault="00AA7D91" w:rsidP="00AA7D9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             …………………………………………………….</w:t>
      </w:r>
    </w:p>
    <w:p w:rsidR="00AA7D91" w:rsidRPr="00934AF6" w:rsidRDefault="00AA7D91" w:rsidP="00AA7D9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m</w:t>
      </w:r>
      <w:r w:rsidRPr="00934AF6">
        <w:rPr>
          <w:rFonts w:ascii="Times New Roman" w:hAnsi="Times New Roman"/>
          <w:sz w:val="18"/>
          <w:szCs w:val="18"/>
        </w:rPr>
        <w:t>iejscowość,</w:t>
      </w:r>
      <w:r>
        <w:rPr>
          <w:rFonts w:ascii="Times New Roman" w:hAnsi="Times New Roman"/>
          <w:sz w:val="18"/>
          <w:szCs w:val="18"/>
        </w:rPr>
        <w:t xml:space="preserve"> </w:t>
      </w:r>
      <w:r w:rsidRPr="00934AF6">
        <w:rPr>
          <w:rFonts w:ascii="Times New Roman" w:hAnsi="Times New Roman"/>
          <w:sz w:val="18"/>
          <w:szCs w:val="18"/>
        </w:rPr>
        <w:t>data</w:t>
      </w:r>
      <w:r>
        <w:rPr>
          <w:rFonts w:ascii="Times New Roman" w:hAnsi="Times New Roman"/>
          <w:sz w:val="18"/>
          <w:szCs w:val="18"/>
        </w:rPr>
        <w:t xml:space="preserve">                                           podpis osoby/osób upoważnionych do reprezentowania Wykonawcy</w:t>
      </w:r>
    </w:p>
    <w:p w:rsidR="00AA7D91" w:rsidRDefault="00AA7D91" w:rsidP="00AA7D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7D91" w:rsidRDefault="00AA7D91" w:rsidP="00AA7D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7D91" w:rsidRDefault="00AA7D91" w:rsidP="00AA7D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7D91" w:rsidRDefault="00AA7D91" w:rsidP="00AA7D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7D91" w:rsidRDefault="00AA7D91" w:rsidP="00AA7D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7D91" w:rsidRDefault="00AA7D91" w:rsidP="00AA7D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7D91" w:rsidRDefault="00AA7D91" w:rsidP="00AA7D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7D91" w:rsidRDefault="00AA7D91" w:rsidP="00AA7D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7D91" w:rsidRDefault="00AA7D91" w:rsidP="00AA7D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7D91" w:rsidRDefault="00AA7D91" w:rsidP="00AA7D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7D91" w:rsidRPr="00DD58AB" w:rsidRDefault="00AA7D91" w:rsidP="00AA7D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2 G</w:t>
      </w:r>
    </w:p>
    <w:p w:rsidR="00AA7D91" w:rsidRPr="00DD58AB" w:rsidRDefault="00AA7D91" w:rsidP="00AA7D91">
      <w:pPr>
        <w:rPr>
          <w:rFonts w:ascii="Times New Roman" w:hAnsi="Times New Roman"/>
          <w:sz w:val="18"/>
          <w:szCs w:val="18"/>
        </w:rPr>
      </w:pPr>
      <w:r w:rsidRPr="00DD58AB">
        <w:rPr>
          <w:rFonts w:ascii="Times New Roman" w:hAnsi="Times New Roman"/>
          <w:sz w:val="18"/>
          <w:szCs w:val="18"/>
        </w:rPr>
        <w:t>...................................................</w:t>
      </w:r>
    </w:p>
    <w:p w:rsidR="00AA7D91" w:rsidRPr="00DD58AB" w:rsidRDefault="00AA7D91" w:rsidP="00AA7D91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DD58AB">
        <w:rPr>
          <w:rFonts w:ascii="Times New Roman" w:hAnsi="Times New Roman"/>
          <w:sz w:val="18"/>
          <w:szCs w:val="18"/>
        </w:rPr>
        <w:t>nazwa, adres, fax. Wykonawcy/</w:t>
      </w:r>
    </w:p>
    <w:p w:rsidR="00AA7D91" w:rsidRDefault="00AA7D91" w:rsidP="00AA7D91">
      <w:pPr>
        <w:jc w:val="center"/>
        <w:rPr>
          <w:rFonts w:ascii="Times New Roman" w:hAnsi="Times New Roman"/>
          <w:b/>
          <w:sz w:val="28"/>
          <w:szCs w:val="28"/>
        </w:rPr>
      </w:pPr>
    </w:p>
    <w:p w:rsidR="00AA7D91" w:rsidRDefault="00AA7D91" w:rsidP="00AA7D91">
      <w:pPr>
        <w:jc w:val="center"/>
        <w:rPr>
          <w:rFonts w:ascii="Times New Roman" w:hAnsi="Times New Roman"/>
          <w:b/>
          <w:sz w:val="28"/>
          <w:szCs w:val="28"/>
        </w:rPr>
      </w:pPr>
      <w:r w:rsidRPr="00C862C8">
        <w:rPr>
          <w:rFonts w:ascii="Times New Roman" w:hAnsi="Times New Roman"/>
          <w:b/>
          <w:sz w:val="28"/>
          <w:szCs w:val="28"/>
        </w:rPr>
        <w:t>KOSZTORYS OFERTOWY</w:t>
      </w:r>
    </w:p>
    <w:p w:rsidR="00AA7D91" w:rsidRDefault="00AA7D91" w:rsidP="00AA7D91">
      <w:pPr>
        <w:rPr>
          <w:rFonts w:ascii="Times New Roman" w:hAnsi="Times New Roman"/>
          <w:sz w:val="24"/>
          <w:szCs w:val="24"/>
        </w:rPr>
      </w:pPr>
    </w:p>
    <w:p w:rsidR="00AA7D91" w:rsidRPr="00C862C8" w:rsidRDefault="00AA7D91" w:rsidP="00AA7D91">
      <w:pPr>
        <w:rPr>
          <w:rFonts w:ascii="Times New Roman" w:hAnsi="Times New Roman"/>
          <w:sz w:val="24"/>
          <w:szCs w:val="24"/>
        </w:rPr>
      </w:pPr>
      <w:r w:rsidRPr="00C862C8">
        <w:rPr>
          <w:rFonts w:ascii="Times New Roman" w:hAnsi="Times New Roman"/>
          <w:sz w:val="24"/>
          <w:szCs w:val="24"/>
        </w:rPr>
        <w:t>Przystępując do postępowania o zamówienia publiczne, którego przedmiotem jest:</w:t>
      </w:r>
    </w:p>
    <w:p w:rsidR="00AA7D91" w:rsidRPr="00C862C8" w:rsidRDefault="00AA7D91" w:rsidP="00AA7D9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Pakiet VII</w:t>
      </w:r>
      <w:r w:rsidRPr="00C862C8">
        <w:rPr>
          <w:rFonts w:ascii="Times New Roman" w:hAnsi="Times New Roman"/>
          <w:b/>
          <w:sz w:val="24"/>
          <w:szCs w:val="24"/>
        </w:rPr>
        <w:t xml:space="preserve"> –</w:t>
      </w:r>
      <w:r>
        <w:rPr>
          <w:rFonts w:ascii="Times New Roman" w:hAnsi="Times New Roman"/>
          <w:b/>
          <w:sz w:val="24"/>
          <w:szCs w:val="24"/>
        </w:rPr>
        <w:t xml:space="preserve"> Ryby i przetwory rybne oraz mrożonki warzywne i owocowe wraz z dostawą do Przedszkola Samorządowego w Drzewicy</w:t>
      </w:r>
    </w:p>
    <w:p w:rsidR="00AA7D91" w:rsidRDefault="00AA7D91" w:rsidP="00AA7D91">
      <w:pPr>
        <w:rPr>
          <w:rFonts w:ascii="Times New Roman" w:hAnsi="Times New Roman"/>
          <w:sz w:val="24"/>
          <w:szCs w:val="24"/>
        </w:rPr>
      </w:pPr>
      <w:r w:rsidRPr="00C862C8">
        <w:rPr>
          <w:rFonts w:ascii="Times New Roman" w:hAnsi="Times New Roman"/>
          <w:sz w:val="24"/>
          <w:szCs w:val="24"/>
        </w:rPr>
        <w:t>Oferuję realizację zamówienia na zasadach określonych w Specyfikacji Istotny</w:t>
      </w:r>
      <w:r>
        <w:rPr>
          <w:rFonts w:ascii="Times New Roman" w:hAnsi="Times New Roman"/>
          <w:sz w:val="24"/>
          <w:szCs w:val="24"/>
        </w:rPr>
        <w:t xml:space="preserve">ch Warunków Zamówienia z dnia </w:t>
      </w:r>
      <w:r>
        <w:rPr>
          <w:rFonts w:ascii="Times New Roman" w:hAnsi="Times New Roman"/>
          <w:b/>
          <w:sz w:val="24"/>
          <w:szCs w:val="24"/>
        </w:rPr>
        <w:t>20.07.2015r.</w:t>
      </w:r>
      <w:r w:rsidRPr="00C862C8">
        <w:rPr>
          <w:rFonts w:ascii="Times New Roman" w:hAnsi="Times New Roman"/>
          <w:sz w:val="24"/>
          <w:szCs w:val="24"/>
        </w:rPr>
        <w:t xml:space="preserve"> na następujących warunkach cenowych:</w:t>
      </w:r>
    </w:p>
    <w:p w:rsidR="00AA7D91" w:rsidRDefault="00AA7D91" w:rsidP="00AA7D91">
      <w:pPr>
        <w:rPr>
          <w:rFonts w:ascii="Times New Roman" w:hAnsi="Times New Roman"/>
          <w:sz w:val="24"/>
          <w:szCs w:val="24"/>
        </w:rPr>
      </w:pPr>
    </w:p>
    <w:tbl>
      <w:tblPr>
        <w:tblW w:w="1084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"/>
        <w:gridCol w:w="2456"/>
        <w:gridCol w:w="879"/>
        <w:gridCol w:w="889"/>
        <w:gridCol w:w="1129"/>
        <w:gridCol w:w="963"/>
        <w:gridCol w:w="977"/>
        <w:gridCol w:w="1070"/>
        <w:gridCol w:w="870"/>
        <w:gridCol w:w="1041"/>
      </w:tblGrid>
      <w:tr w:rsidR="00AA7D91" w:rsidRPr="002D78AA" w:rsidTr="00FD302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proofErr w:type="spellStart"/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L.p</w:t>
            </w:r>
            <w:proofErr w:type="spellEnd"/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Nazwa</w:t>
            </w:r>
          </w:p>
          <w:p w:rsidR="00AA7D91" w:rsidRPr="002D78AA" w:rsidRDefault="00AA7D91" w:rsidP="00FD3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artykułu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Jedn. miary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Cena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jednost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.</w:t>
            </w: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 netto /zł/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proofErr w:type="spellStart"/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Łaczna</w:t>
            </w:r>
            <w:proofErr w:type="spellEnd"/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 cena netto /zł/</w:t>
            </w:r>
          </w:p>
          <w:p w:rsidR="00AA7D91" w:rsidRPr="002D78AA" w:rsidRDefault="00AA7D91" w:rsidP="00FD3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(4 x 5)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Stawka VAT (%)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Łączna wartość podatku VAT /zł/</w:t>
            </w:r>
          </w:p>
          <w:p w:rsidR="00AA7D91" w:rsidRPr="002D78AA" w:rsidRDefault="00AA7D91" w:rsidP="00FD3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(6 x 7)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Cena łączna brutto /zł/</w:t>
            </w:r>
          </w:p>
          <w:p w:rsidR="00AA7D91" w:rsidRPr="002D78AA" w:rsidRDefault="00AA7D91" w:rsidP="00FD3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(6 + 8)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Default="00AA7D91" w:rsidP="00FD3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Cena jedn. brutto za sztukę </w:t>
            </w:r>
          </w:p>
          <w:p w:rsidR="00AA7D91" w:rsidRPr="002D78AA" w:rsidRDefault="00AA7D91" w:rsidP="00FD3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/zł/</w:t>
            </w:r>
          </w:p>
        </w:tc>
      </w:tr>
      <w:tr w:rsidR="00AA7D91" w:rsidRPr="002D78AA" w:rsidTr="00FD302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10</w:t>
            </w:r>
          </w:p>
        </w:tc>
      </w:tr>
      <w:tr w:rsidR="00AA7D91" w:rsidRPr="002D78AA" w:rsidTr="00FD302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Barszcz ukraiński HORTEX  </w:t>
            </w:r>
            <w:smartTag w:uri="urn:schemas-microsoft-com:office:smarttags" w:element="metricconverter">
              <w:smartTagPr>
                <w:attr w:name="ProductID" w:val="450 g"/>
              </w:smartTagPr>
              <w:r w:rsidRPr="002D78AA">
                <w:rPr>
                  <w:rFonts w:ascii="Times New Roman" w:hAnsi="Times New Roman"/>
                  <w:b/>
                  <w:sz w:val="24"/>
                  <w:szCs w:val="24"/>
                  <w:lang w:eastAsia="pl-PL"/>
                </w:rPr>
                <w:t>450 g</w:t>
              </w:r>
            </w:smartTag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AA7D91" w:rsidRPr="002D78AA" w:rsidTr="00FD302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Brokuły 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HORTEX</w:t>
            </w:r>
          </w:p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450 g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AA7D91" w:rsidRPr="002D78AA" w:rsidTr="00FD302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3</w:t>
            </w: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Fasola szparagowa  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zielona HORTEX </w:t>
            </w: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450 g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AA7D91" w:rsidRPr="002D78AA" w:rsidTr="00FD302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4</w:t>
            </w: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Fasola szparagowa żółta HORTEX  </w:t>
            </w:r>
          </w:p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smartTag w:uri="urn:schemas-microsoft-com:office:smarttags" w:element="metricconverter">
              <w:smartTagPr>
                <w:attr w:name="ProductID" w:val="450 g"/>
              </w:smartTagPr>
              <w:r w:rsidRPr="002D78AA">
                <w:rPr>
                  <w:rFonts w:ascii="Times New Roman" w:hAnsi="Times New Roman"/>
                  <w:b/>
                  <w:sz w:val="24"/>
                  <w:szCs w:val="24"/>
                  <w:lang w:eastAsia="pl-PL"/>
                </w:rPr>
                <w:t>450 g</w:t>
              </w:r>
            </w:smartTag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AA7D91" w:rsidRPr="002D78AA" w:rsidTr="00FD302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Jagody czarne 450 g</w:t>
            </w:r>
          </w:p>
          <w:p w:rsidR="00AA7D91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AA7D91" w:rsidRPr="002D78AA" w:rsidTr="00FD302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6</w:t>
            </w: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Kalafior 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HORTEX</w:t>
            </w:r>
          </w:p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  <w:smartTag w:uri="urn:schemas-microsoft-com:office:smarttags" w:element="metricconverter">
              <w:smartTagPr>
                <w:attr w:name="ProductID" w:val="450 g"/>
              </w:smartTagPr>
              <w:r w:rsidRPr="002D78AA">
                <w:rPr>
                  <w:rFonts w:ascii="Times New Roman" w:hAnsi="Times New Roman"/>
                  <w:b/>
                  <w:sz w:val="24"/>
                  <w:szCs w:val="24"/>
                  <w:lang w:eastAsia="pl-PL"/>
                </w:rPr>
                <w:t>450 g</w:t>
              </w:r>
            </w:smartTag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AA7D91" w:rsidRPr="002D78AA" w:rsidTr="00FD302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7</w:t>
            </w: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Kartacze z mięsem</w:t>
            </w:r>
          </w:p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     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AA7D91" w:rsidRPr="002D78AA" w:rsidTr="00FD302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Kluski leniwe</w:t>
            </w:r>
          </w:p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AA7D91" w:rsidRPr="002D78AA" w:rsidTr="00FD302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9</w:t>
            </w: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Kluski śląskie </w:t>
            </w:r>
          </w:p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AA7D91" w:rsidRPr="002D78AA" w:rsidTr="00FD302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Kopytka</w:t>
            </w:r>
          </w:p>
          <w:p w:rsidR="00AA7D91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AA7D91" w:rsidRPr="002D78AA" w:rsidTr="00FD302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11</w:t>
            </w: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Marchew mrożona </w:t>
            </w:r>
          </w:p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  <w:smartTag w:uri="urn:schemas-microsoft-com:office:smarttags" w:element="metricconverter">
              <w:smartTagPr>
                <w:attr w:name="ProductID" w:val="450 g"/>
              </w:smartTagPr>
              <w:r w:rsidRPr="002D78AA">
                <w:rPr>
                  <w:rFonts w:ascii="Times New Roman" w:hAnsi="Times New Roman"/>
                  <w:b/>
                  <w:sz w:val="24"/>
                  <w:szCs w:val="24"/>
                  <w:lang w:eastAsia="pl-PL"/>
                </w:rPr>
                <w:t>450 g</w:t>
              </w:r>
            </w:smartTag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AA7D91" w:rsidRPr="002D78AA" w:rsidTr="00FD302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lastRenderedPageBreak/>
              <w:t>12</w:t>
            </w: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Marchewka mini HORTEX 450 g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AA7D91" w:rsidRPr="002D78AA" w:rsidTr="00FD302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13</w:t>
            </w: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Marchewka z groszkiem </w:t>
            </w:r>
          </w:p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smartTag w:uri="urn:schemas-microsoft-com:office:smarttags" w:element="metricconverter">
              <w:smartTagPr>
                <w:attr w:name="ProductID" w:val="450 g"/>
              </w:smartTagPr>
              <w:r w:rsidRPr="002D78AA">
                <w:rPr>
                  <w:rFonts w:ascii="Times New Roman" w:hAnsi="Times New Roman"/>
                  <w:b/>
                  <w:sz w:val="24"/>
                  <w:szCs w:val="24"/>
                  <w:lang w:eastAsia="pl-PL"/>
                </w:rPr>
                <w:t>450 g</w:t>
              </w:r>
            </w:smartTag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AA7D91" w:rsidRPr="002D78AA" w:rsidTr="00FD302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14</w:t>
            </w: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Pierogi owocowe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</w:p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AA7D91" w:rsidRPr="002D78AA" w:rsidTr="00FD302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15</w:t>
            </w: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Pierogi z mięsem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</w:p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AA7D91" w:rsidRPr="002D78AA" w:rsidTr="00FD302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16</w:t>
            </w: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Pierogi z serem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</w:p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AA7D91" w:rsidRPr="002D78AA" w:rsidTr="00FD302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17</w:t>
            </w: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Pyzy z mięsem</w:t>
            </w:r>
          </w:p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AA7D91" w:rsidRPr="002D78AA" w:rsidTr="00FD302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18</w:t>
            </w: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Pyzy ziemniaczane</w:t>
            </w:r>
          </w:p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AA7D91" w:rsidRPr="002D78AA" w:rsidTr="00FD302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19</w:t>
            </w: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Ryba mrożona 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–</w:t>
            </w: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 Dorsz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AA7D91" w:rsidRPr="002D78AA" w:rsidTr="00FD302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20</w:t>
            </w: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Ryba mrożona 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–</w:t>
            </w: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Miruna</w:t>
            </w:r>
            <w:proofErr w:type="spellEnd"/>
          </w:p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AA7D91" w:rsidRPr="002D78AA" w:rsidTr="00FD302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Ryba mrożona - Morszczuk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AA7D91" w:rsidRPr="002D78AA" w:rsidTr="00FD302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22</w:t>
            </w: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Ryba mrożona 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–</w:t>
            </w: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 Sola</w:t>
            </w:r>
          </w:p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AA7D91" w:rsidRPr="002D78AA" w:rsidTr="00FD302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23</w:t>
            </w: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Truskawki mrożone</w:t>
            </w:r>
          </w:p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AA7D91" w:rsidRPr="002D78AA" w:rsidTr="00FD302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24</w:t>
            </w: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844BA6" w:rsidRDefault="00AA7D91" w:rsidP="00FD302D">
            <w:pPr>
              <w:pStyle w:val="Nagwek1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986938">
              <w:rPr>
                <w:rFonts w:ascii="Times New Roman" w:hAnsi="Times New Roman"/>
                <w:sz w:val="24"/>
                <w:szCs w:val="24"/>
              </w:rPr>
              <w:t>Uszka z mięsem Swiss-Pol Małe 500g</w:t>
            </w:r>
          </w:p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AA7D91" w:rsidRPr="002D78AA" w:rsidTr="00FD302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5</w:t>
            </w: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Wiśnie bez pestek HORTEX – </w:t>
            </w:r>
            <w:smartTag w:uri="urn:schemas-microsoft-com:office:smarttags" w:element="metricconverter">
              <w:smartTagPr>
                <w:attr w:name="ProductID" w:val="450 g"/>
              </w:smartTagPr>
              <w:r w:rsidRPr="002D78AA">
                <w:rPr>
                  <w:rFonts w:ascii="Times New Roman" w:hAnsi="Times New Roman"/>
                  <w:b/>
                  <w:sz w:val="24"/>
                  <w:szCs w:val="24"/>
                  <w:lang w:eastAsia="pl-PL"/>
                </w:rPr>
                <w:t>450 g</w:t>
              </w:r>
            </w:smartTag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AA7D91" w:rsidRPr="002D78AA" w:rsidTr="00FD302D">
        <w:tc>
          <w:tcPr>
            <w:tcW w:w="4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Default="00AA7D91" w:rsidP="00FD3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RAZEM(OGÓŁEM):</w:t>
            </w:r>
          </w:p>
          <w:p w:rsidR="00AA7D91" w:rsidRDefault="00AA7D91" w:rsidP="00FD3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AA7D91" w:rsidRDefault="00AA7D91" w:rsidP="00AA7D91">
      <w:pPr>
        <w:spacing w:after="0"/>
        <w:rPr>
          <w:rFonts w:ascii="Times New Roman" w:hAnsi="Times New Roman"/>
          <w:sz w:val="24"/>
          <w:szCs w:val="24"/>
        </w:rPr>
      </w:pPr>
    </w:p>
    <w:p w:rsidR="00AA7D91" w:rsidRDefault="00AA7D91" w:rsidP="00AA7D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7D91" w:rsidRDefault="00AA7D91" w:rsidP="00AA7D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7D91" w:rsidRDefault="00AA7D91" w:rsidP="00AA7D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7D91" w:rsidRDefault="00AA7D91" w:rsidP="00AA7D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7D91" w:rsidRDefault="00AA7D91" w:rsidP="00AA7D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7D91" w:rsidRDefault="00AA7D91" w:rsidP="00AA7D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7D91" w:rsidRDefault="00AA7D91" w:rsidP="00AA7D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7D91" w:rsidRDefault="00AA7D91" w:rsidP="00AA7D9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             …………………………………………………….</w:t>
      </w:r>
    </w:p>
    <w:p w:rsidR="00AA7D91" w:rsidRPr="00934AF6" w:rsidRDefault="00AA7D91" w:rsidP="00AA7D9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m</w:t>
      </w:r>
      <w:r w:rsidRPr="00934AF6">
        <w:rPr>
          <w:rFonts w:ascii="Times New Roman" w:hAnsi="Times New Roman"/>
          <w:sz w:val="18"/>
          <w:szCs w:val="18"/>
        </w:rPr>
        <w:t>iejscowość,</w:t>
      </w:r>
      <w:r>
        <w:rPr>
          <w:rFonts w:ascii="Times New Roman" w:hAnsi="Times New Roman"/>
          <w:sz w:val="18"/>
          <w:szCs w:val="18"/>
        </w:rPr>
        <w:t xml:space="preserve"> </w:t>
      </w:r>
      <w:r w:rsidRPr="00934AF6">
        <w:rPr>
          <w:rFonts w:ascii="Times New Roman" w:hAnsi="Times New Roman"/>
          <w:sz w:val="18"/>
          <w:szCs w:val="18"/>
        </w:rPr>
        <w:t>data</w:t>
      </w:r>
      <w:r>
        <w:rPr>
          <w:rFonts w:ascii="Times New Roman" w:hAnsi="Times New Roman"/>
          <w:sz w:val="18"/>
          <w:szCs w:val="18"/>
        </w:rPr>
        <w:t xml:space="preserve">                                           podpis osoby/osób upoważnionych do reprezentowania Wykonawcy</w:t>
      </w:r>
    </w:p>
    <w:p w:rsidR="00AA7D91" w:rsidRDefault="00AA7D91" w:rsidP="00AA7D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7D91" w:rsidRDefault="00AA7D91" w:rsidP="00AA7D91">
      <w:pPr>
        <w:jc w:val="center"/>
        <w:rPr>
          <w:rFonts w:ascii="Times New Roman" w:hAnsi="Times New Roman"/>
          <w:b/>
          <w:sz w:val="24"/>
          <w:szCs w:val="24"/>
        </w:rPr>
      </w:pPr>
    </w:p>
    <w:p w:rsidR="00AA7D91" w:rsidRDefault="00AA7D91" w:rsidP="00AA7D91">
      <w:pPr>
        <w:jc w:val="center"/>
        <w:rPr>
          <w:rFonts w:ascii="Times New Roman" w:hAnsi="Times New Roman"/>
          <w:b/>
          <w:sz w:val="24"/>
          <w:szCs w:val="24"/>
        </w:rPr>
      </w:pPr>
    </w:p>
    <w:p w:rsidR="00AA7D91" w:rsidRDefault="00AA7D91" w:rsidP="00AA7D91">
      <w:pPr>
        <w:jc w:val="center"/>
        <w:rPr>
          <w:rFonts w:ascii="Times New Roman" w:hAnsi="Times New Roman"/>
          <w:b/>
          <w:sz w:val="24"/>
          <w:szCs w:val="24"/>
        </w:rPr>
      </w:pPr>
    </w:p>
    <w:p w:rsidR="00AA7D91" w:rsidRDefault="00AA7D91" w:rsidP="00AA7D91">
      <w:pPr>
        <w:jc w:val="center"/>
        <w:rPr>
          <w:rFonts w:ascii="Times New Roman" w:hAnsi="Times New Roman"/>
          <w:b/>
          <w:sz w:val="24"/>
          <w:szCs w:val="24"/>
        </w:rPr>
      </w:pPr>
    </w:p>
    <w:p w:rsidR="00AA7D91" w:rsidRDefault="00AA7D91" w:rsidP="00AA7D91">
      <w:pPr>
        <w:jc w:val="center"/>
        <w:rPr>
          <w:rFonts w:ascii="Times New Roman" w:hAnsi="Times New Roman"/>
          <w:b/>
          <w:sz w:val="24"/>
          <w:szCs w:val="24"/>
        </w:rPr>
      </w:pPr>
    </w:p>
    <w:p w:rsidR="00AA7D91" w:rsidRPr="00DD58AB" w:rsidRDefault="00AA7D91" w:rsidP="00AA7D9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Załącznik nr2 H</w:t>
      </w:r>
    </w:p>
    <w:p w:rsidR="00AA7D91" w:rsidRPr="00DD58AB" w:rsidRDefault="00AA7D91" w:rsidP="00AA7D91">
      <w:pPr>
        <w:rPr>
          <w:rFonts w:ascii="Times New Roman" w:hAnsi="Times New Roman"/>
          <w:sz w:val="18"/>
          <w:szCs w:val="18"/>
        </w:rPr>
      </w:pPr>
      <w:r w:rsidRPr="00DD58AB">
        <w:rPr>
          <w:rFonts w:ascii="Times New Roman" w:hAnsi="Times New Roman"/>
          <w:sz w:val="18"/>
          <w:szCs w:val="18"/>
        </w:rPr>
        <w:t>...................................................</w:t>
      </w:r>
    </w:p>
    <w:p w:rsidR="00AA7D91" w:rsidRPr="00DD58AB" w:rsidRDefault="00AA7D91" w:rsidP="00AA7D91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DD58AB">
        <w:rPr>
          <w:rFonts w:ascii="Times New Roman" w:hAnsi="Times New Roman"/>
          <w:sz w:val="18"/>
          <w:szCs w:val="18"/>
        </w:rPr>
        <w:t>nazwa, adres, fax. Wykonawcy/</w:t>
      </w:r>
    </w:p>
    <w:p w:rsidR="00AA7D91" w:rsidRDefault="00AA7D91" w:rsidP="00AA7D91">
      <w:pPr>
        <w:jc w:val="center"/>
        <w:rPr>
          <w:rFonts w:ascii="Times New Roman" w:hAnsi="Times New Roman"/>
          <w:b/>
          <w:sz w:val="28"/>
          <w:szCs w:val="28"/>
        </w:rPr>
      </w:pPr>
    </w:p>
    <w:p w:rsidR="00AA7D91" w:rsidRDefault="00AA7D91" w:rsidP="00AA7D91">
      <w:pPr>
        <w:jc w:val="center"/>
        <w:rPr>
          <w:rFonts w:ascii="Times New Roman" w:hAnsi="Times New Roman"/>
          <w:b/>
          <w:sz w:val="28"/>
          <w:szCs w:val="28"/>
        </w:rPr>
      </w:pPr>
      <w:r w:rsidRPr="00C862C8">
        <w:rPr>
          <w:rFonts w:ascii="Times New Roman" w:hAnsi="Times New Roman"/>
          <w:b/>
          <w:sz w:val="28"/>
          <w:szCs w:val="28"/>
        </w:rPr>
        <w:t>KOSZTORYS OFERTOWY</w:t>
      </w:r>
    </w:p>
    <w:p w:rsidR="00AA7D91" w:rsidRPr="00C862C8" w:rsidRDefault="00AA7D91" w:rsidP="00AA7D91">
      <w:pPr>
        <w:jc w:val="center"/>
        <w:rPr>
          <w:rFonts w:ascii="Times New Roman" w:hAnsi="Times New Roman"/>
          <w:b/>
          <w:sz w:val="28"/>
          <w:szCs w:val="28"/>
        </w:rPr>
      </w:pPr>
    </w:p>
    <w:p w:rsidR="00AA7D91" w:rsidRPr="00C862C8" w:rsidRDefault="00AA7D91" w:rsidP="00AA7D91">
      <w:pPr>
        <w:rPr>
          <w:rFonts w:ascii="Times New Roman" w:hAnsi="Times New Roman"/>
          <w:sz w:val="24"/>
          <w:szCs w:val="24"/>
        </w:rPr>
      </w:pPr>
      <w:r w:rsidRPr="00C862C8">
        <w:rPr>
          <w:rFonts w:ascii="Times New Roman" w:hAnsi="Times New Roman"/>
          <w:sz w:val="24"/>
          <w:szCs w:val="24"/>
        </w:rPr>
        <w:t>Przystępując do postępowania o zamówienia publiczne, którego przedmiotem jest:</w:t>
      </w:r>
    </w:p>
    <w:p w:rsidR="00AA7D91" w:rsidRPr="00C862C8" w:rsidRDefault="00AA7D91" w:rsidP="00AA7D9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Pakiet VIII</w:t>
      </w:r>
      <w:r w:rsidRPr="00C862C8">
        <w:rPr>
          <w:rFonts w:ascii="Times New Roman" w:hAnsi="Times New Roman"/>
          <w:b/>
          <w:sz w:val="24"/>
          <w:szCs w:val="24"/>
        </w:rPr>
        <w:t xml:space="preserve"> –</w:t>
      </w:r>
      <w:r>
        <w:rPr>
          <w:rFonts w:ascii="Times New Roman" w:hAnsi="Times New Roman"/>
          <w:b/>
          <w:sz w:val="24"/>
          <w:szCs w:val="24"/>
        </w:rPr>
        <w:t xml:space="preserve"> Jaja wraz z dostawą do Przedszkola Samorządowego w Drzewicy</w:t>
      </w:r>
    </w:p>
    <w:p w:rsidR="00AA7D91" w:rsidRDefault="00AA7D91" w:rsidP="00AA7D91">
      <w:pPr>
        <w:rPr>
          <w:rFonts w:ascii="Times New Roman" w:hAnsi="Times New Roman"/>
          <w:sz w:val="24"/>
          <w:szCs w:val="24"/>
        </w:rPr>
      </w:pPr>
      <w:r w:rsidRPr="00C862C8">
        <w:rPr>
          <w:rFonts w:ascii="Times New Roman" w:hAnsi="Times New Roman"/>
          <w:sz w:val="24"/>
          <w:szCs w:val="24"/>
        </w:rPr>
        <w:t>Oferuję realizację zamówienia na zasadach określonych w Specyfikacji Istotnych Warunków Zamó</w:t>
      </w:r>
      <w:r>
        <w:rPr>
          <w:rFonts w:ascii="Times New Roman" w:hAnsi="Times New Roman"/>
          <w:sz w:val="24"/>
          <w:szCs w:val="24"/>
        </w:rPr>
        <w:t xml:space="preserve">wienia z dnia </w:t>
      </w:r>
      <w:r>
        <w:rPr>
          <w:rFonts w:ascii="Times New Roman" w:hAnsi="Times New Roman"/>
          <w:b/>
          <w:sz w:val="24"/>
          <w:szCs w:val="24"/>
        </w:rPr>
        <w:t>20.07.2015r.</w:t>
      </w:r>
      <w:r w:rsidRPr="00C862C8">
        <w:rPr>
          <w:rFonts w:ascii="Times New Roman" w:hAnsi="Times New Roman"/>
          <w:sz w:val="24"/>
          <w:szCs w:val="24"/>
        </w:rPr>
        <w:t xml:space="preserve"> na następujących warunkach cenowych:</w:t>
      </w:r>
    </w:p>
    <w:p w:rsidR="00AA7D91" w:rsidRDefault="00AA7D91" w:rsidP="00AA7D91">
      <w:pPr>
        <w:rPr>
          <w:rFonts w:ascii="Times New Roman" w:hAnsi="Times New Roman"/>
          <w:sz w:val="24"/>
          <w:szCs w:val="24"/>
        </w:rPr>
      </w:pPr>
    </w:p>
    <w:p w:rsidR="00AA7D91" w:rsidRDefault="00AA7D91" w:rsidP="00AA7D91">
      <w:pPr>
        <w:rPr>
          <w:rFonts w:ascii="Times New Roman" w:hAnsi="Times New Roman"/>
          <w:sz w:val="24"/>
          <w:szCs w:val="24"/>
        </w:rPr>
      </w:pPr>
    </w:p>
    <w:tbl>
      <w:tblPr>
        <w:tblW w:w="103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2456"/>
        <w:gridCol w:w="830"/>
        <w:gridCol w:w="696"/>
        <w:gridCol w:w="1023"/>
        <w:gridCol w:w="963"/>
        <w:gridCol w:w="977"/>
        <w:gridCol w:w="1070"/>
        <w:gridCol w:w="870"/>
        <w:gridCol w:w="870"/>
      </w:tblGrid>
      <w:tr w:rsidR="00AA7D91" w:rsidRPr="002D78AA" w:rsidTr="00FD30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Nazwa artykułu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Jedn. miary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Cena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jednost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.</w:t>
            </w: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 netto /zł/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Łączna cena netto /zł/</w:t>
            </w:r>
          </w:p>
          <w:p w:rsidR="00AA7D91" w:rsidRPr="002D78AA" w:rsidRDefault="00AA7D91" w:rsidP="00FD3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(4 x 5)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Stawka VAT (%)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Łączna wartość podatku VAT /zł/</w:t>
            </w:r>
          </w:p>
          <w:p w:rsidR="00AA7D91" w:rsidRPr="002D78AA" w:rsidRDefault="00AA7D91" w:rsidP="00FD3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(6 x 7)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Cena łączna brutto /zł)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Default="00AA7D91" w:rsidP="00FD3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Cena jedn. brutto za sztukę</w:t>
            </w:r>
          </w:p>
          <w:p w:rsidR="00AA7D91" w:rsidRPr="002D78AA" w:rsidRDefault="00AA7D91" w:rsidP="00FD3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/zł/</w:t>
            </w:r>
          </w:p>
        </w:tc>
      </w:tr>
      <w:tr w:rsidR="00AA7D91" w:rsidRPr="002D78AA" w:rsidTr="00FD30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10</w:t>
            </w:r>
          </w:p>
        </w:tc>
      </w:tr>
      <w:tr w:rsidR="00AA7D91" w:rsidRPr="002D78AA" w:rsidTr="00FD30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Jaja</w:t>
            </w:r>
          </w:p>
          <w:p w:rsidR="00AA7D91" w:rsidRPr="002D78AA" w:rsidRDefault="00AA7D91" w:rsidP="00FD3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M</w:t>
            </w:r>
          </w:p>
          <w:p w:rsidR="00AA7D91" w:rsidRPr="002D78AA" w:rsidRDefault="00AA7D91" w:rsidP="00FD3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2500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AA7D91" w:rsidRPr="002D78AA" w:rsidTr="00FD302D">
        <w:tc>
          <w:tcPr>
            <w:tcW w:w="4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Default="00AA7D91" w:rsidP="00FD3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RAZEM(OGÓŁEM):</w:t>
            </w:r>
          </w:p>
          <w:p w:rsidR="00AA7D91" w:rsidRDefault="00AA7D91" w:rsidP="00FD302D">
            <w:pPr>
              <w:spacing w:after="0" w:line="240" w:lineRule="auto"/>
              <w:ind w:left="-288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91" w:rsidRPr="002D78AA" w:rsidRDefault="00AA7D91" w:rsidP="00FD3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AA7D91" w:rsidRPr="00C3635C" w:rsidRDefault="00AA7D91" w:rsidP="00AA7D91">
      <w:pPr>
        <w:spacing w:after="0"/>
        <w:rPr>
          <w:rFonts w:ascii="Times New Roman" w:hAnsi="Times New Roman"/>
          <w:sz w:val="24"/>
          <w:szCs w:val="24"/>
        </w:rPr>
      </w:pPr>
    </w:p>
    <w:p w:rsidR="00AA7D91" w:rsidRDefault="00AA7D91" w:rsidP="00AA7D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7D91" w:rsidRDefault="00AA7D91" w:rsidP="00AA7D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7D91" w:rsidRDefault="00AA7D91" w:rsidP="00AA7D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7D91" w:rsidRDefault="00AA7D91" w:rsidP="00AA7D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7D91" w:rsidRDefault="00AA7D91" w:rsidP="00AA7D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7D91" w:rsidRDefault="00AA7D91" w:rsidP="00AA7D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7D91" w:rsidRDefault="00AA7D91" w:rsidP="00AA7D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7D91" w:rsidRDefault="00AA7D91" w:rsidP="00AA7D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7D91" w:rsidRDefault="00AA7D91" w:rsidP="00AA7D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7D91" w:rsidRDefault="00AA7D91" w:rsidP="00AA7D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7D91" w:rsidRDefault="00AA7D91" w:rsidP="00AA7D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7D91" w:rsidRDefault="00AA7D91" w:rsidP="00AA7D9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             …………………………………………………….</w:t>
      </w:r>
    </w:p>
    <w:p w:rsidR="00AA7D91" w:rsidRPr="00934AF6" w:rsidRDefault="00AA7D91" w:rsidP="00AA7D9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m</w:t>
      </w:r>
      <w:r w:rsidRPr="00934AF6">
        <w:rPr>
          <w:rFonts w:ascii="Times New Roman" w:hAnsi="Times New Roman"/>
          <w:sz w:val="18"/>
          <w:szCs w:val="18"/>
        </w:rPr>
        <w:t>iejscowość,</w:t>
      </w:r>
      <w:r>
        <w:rPr>
          <w:rFonts w:ascii="Times New Roman" w:hAnsi="Times New Roman"/>
          <w:sz w:val="18"/>
          <w:szCs w:val="18"/>
        </w:rPr>
        <w:t xml:space="preserve"> </w:t>
      </w:r>
      <w:r w:rsidRPr="00934AF6">
        <w:rPr>
          <w:rFonts w:ascii="Times New Roman" w:hAnsi="Times New Roman"/>
          <w:sz w:val="18"/>
          <w:szCs w:val="18"/>
        </w:rPr>
        <w:t>data</w:t>
      </w:r>
      <w:r>
        <w:rPr>
          <w:rFonts w:ascii="Times New Roman" w:hAnsi="Times New Roman"/>
          <w:sz w:val="18"/>
          <w:szCs w:val="18"/>
        </w:rPr>
        <w:t xml:space="preserve">                                           podpis osoby/osób upoważnionych do reprezentowania Wykonawcy</w:t>
      </w:r>
    </w:p>
    <w:p w:rsidR="00AA7D91" w:rsidRDefault="00AA7D91" w:rsidP="00AA7D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45BD" w:rsidRDefault="009345BD"/>
    <w:sectPr w:rsidR="009345BD" w:rsidSect="00AA7D91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21"/>
        </w:tabs>
        <w:ind w:left="1021" w:hanging="908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75D2308"/>
    <w:multiLevelType w:val="hybridMultilevel"/>
    <w:tmpl w:val="433CB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9733626"/>
    <w:multiLevelType w:val="hybridMultilevel"/>
    <w:tmpl w:val="01AA4F6A"/>
    <w:lvl w:ilvl="0" w:tplc="1C7AC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B3A33CB"/>
    <w:multiLevelType w:val="hybridMultilevel"/>
    <w:tmpl w:val="57F85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DC07CDB"/>
    <w:multiLevelType w:val="hybridMultilevel"/>
    <w:tmpl w:val="58343D58"/>
    <w:lvl w:ilvl="0" w:tplc="1C7ACF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7ACFA2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2BB239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3E83ACD"/>
    <w:multiLevelType w:val="hybridMultilevel"/>
    <w:tmpl w:val="051C7F6C"/>
    <w:lvl w:ilvl="0" w:tplc="8ACC1B3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9F353AF"/>
    <w:multiLevelType w:val="hybridMultilevel"/>
    <w:tmpl w:val="9A2ACF3C"/>
    <w:lvl w:ilvl="0" w:tplc="1C7ACF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14EC0A8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546538E"/>
    <w:multiLevelType w:val="hybridMultilevel"/>
    <w:tmpl w:val="D50A8AF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73F382D"/>
    <w:multiLevelType w:val="hybridMultilevel"/>
    <w:tmpl w:val="A74A42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95666DB"/>
    <w:multiLevelType w:val="hybridMultilevel"/>
    <w:tmpl w:val="556ED67C"/>
    <w:lvl w:ilvl="0" w:tplc="16C03316">
      <w:start w:val="1"/>
      <w:numFmt w:val="decimal"/>
      <w:lvlText w:val="%1."/>
      <w:lvlJc w:val="center"/>
      <w:pPr>
        <w:ind w:left="9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>
    <w:nsid w:val="78633B56"/>
    <w:multiLevelType w:val="hybridMultilevel"/>
    <w:tmpl w:val="1292A7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0"/>
  </w:num>
  <w:num w:numId="3">
    <w:abstractNumId w:val="8"/>
  </w:num>
  <w:num w:numId="4">
    <w:abstractNumId w:val="18"/>
  </w:num>
  <w:num w:numId="5">
    <w:abstractNumId w:val="9"/>
  </w:num>
  <w:num w:numId="6">
    <w:abstractNumId w:val="14"/>
  </w:num>
  <w:num w:numId="7">
    <w:abstractNumId w:val="11"/>
  </w:num>
  <w:num w:numId="8">
    <w:abstractNumId w:val="13"/>
  </w:num>
  <w:num w:numId="9">
    <w:abstractNumId w:val="17"/>
  </w:num>
  <w:num w:numId="10">
    <w:abstractNumId w:val="15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A7D91"/>
    <w:rsid w:val="009345BD"/>
    <w:rsid w:val="00AA7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7D91"/>
    <w:rPr>
      <w:rFonts w:ascii="Calibri" w:eastAsia="Times New Roman" w:hAnsi="Calibri" w:cs="Times New Roman"/>
    </w:rPr>
  </w:style>
  <w:style w:type="paragraph" w:styleId="Nagwek1">
    <w:name w:val="heading 1"/>
    <w:basedOn w:val="Normalny"/>
    <w:link w:val="Nagwek1Znak"/>
    <w:qFormat/>
    <w:rsid w:val="00AA7D91"/>
    <w:pPr>
      <w:spacing w:before="100" w:beforeAutospacing="1" w:after="100" w:afterAutospacing="1" w:line="240" w:lineRule="auto"/>
      <w:outlineLvl w:val="0"/>
    </w:pPr>
    <w:rPr>
      <w:rFonts w:eastAsia="Calibri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A7D91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AA7D91"/>
    <w:pPr>
      <w:keepNext/>
      <w:tabs>
        <w:tab w:val="num" w:pos="0"/>
      </w:tabs>
      <w:suppressAutoHyphens/>
      <w:spacing w:after="0" w:line="240" w:lineRule="auto"/>
      <w:outlineLvl w:val="2"/>
    </w:pPr>
    <w:rPr>
      <w:rFonts w:ascii="Times New Roman" w:hAnsi="Times New Roman"/>
      <w:b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  <w:unhideWhenUsed/>
  </w:style>
  <w:style w:type="character" w:customStyle="1" w:styleId="Nagwek1Znak">
    <w:name w:val="Nagłówek 1 Znak"/>
    <w:basedOn w:val="Domylnaczcionkaakapitu"/>
    <w:link w:val="Nagwek1"/>
    <w:rsid w:val="00AA7D91"/>
    <w:rPr>
      <w:rFonts w:ascii="Calibri" w:eastAsia="Calibri" w:hAnsi="Calibri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AA7D9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AA7D9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styleId="Hipercze">
    <w:name w:val="Hyperlink"/>
    <w:rsid w:val="00AA7D91"/>
    <w:rPr>
      <w:rFonts w:cs="Times New Roman"/>
      <w:color w:val="0000FF"/>
      <w:u w:val="single"/>
    </w:rPr>
  </w:style>
  <w:style w:type="character" w:customStyle="1" w:styleId="aclr9uniqueblank">
    <w:name w:val="a clr9 unique blank"/>
    <w:rsid w:val="00AA7D91"/>
    <w:rPr>
      <w:rFonts w:cs="Times New Roman"/>
    </w:rPr>
  </w:style>
  <w:style w:type="paragraph" w:styleId="Tekstdymka">
    <w:name w:val="Balloon Text"/>
    <w:basedOn w:val="Normalny"/>
    <w:link w:val="TekstdymkaZnak"/>
    <w:semiHidden/>
    <w:unhideWhenUsed/>
    <w:rsid w:val="00AA7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A7D91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AA7D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A7D91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nhideWhenUsed/>
    <w:rsid w:val="00AA7D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A7D91"/>
    <w:rPr>
      <w:rFonts w:ascii="Calibri" w:eastAsia="Times New Roman" w:hAnsi="Calibri" w:cs="Times New Roman"/>
    </w:rPr>
  </w:style>
  <w:style w:type="character" w:styleId="Numerstrony">
    <w:name w:val="page number"/>
    <w:basedOn w:val="Domylnaczcionkaakapitu"/>
    <w:rsid w:val="00AA7D91"/>
  </w:style>
  <w:style w:type="paragraph" w:styleId="Tekstpodstawowy">
    <w:name w:val="Body Text"/>
    <w:basedOn w:val="Normalny"/>
    <w:link w:val="TekstpodstawowyZnak"/>
    <w:rsid w:val="00AA7D91"/>
    <w:pPr>
      <w:suppressAutoHyphens/>
      <w:spacing w:after="0" w:line="240" w:lineRule="auto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A7D9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AA7D91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AA7D9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Tekstpodstawowy21">
    <w:name w:val="Tekst podstawowy 21"/>
    <w:basedOn w:val="Normalny"/>
    <w:rsid w:val="00AA7D91"/>
    <w:pPr>
      <w:suppressAutoHyphens/>
      <w:spacing w:after="0" w:line="240" w:lineRule="auto"/>
    </w:pPr>
    <w:rPr>
      <w:rFonts w:ascii="Times New Roman" w:hAnsi="Times New Roman"/>
      <w:b/>
      <w:sz w:val="24"/>
      <w:szCs w:val="20"/>
      <w:lang w:eastAsia="ar-SA"/>
    </w:rPr>
  </w:style>
  <w:style w:type="paragraph" w:styleId="Podtytu">
    <w:name w:val="Subtitle"/>
    <w:basedOn w:val="Normalny"/>
    <w:link w:val="PodtytuZnak"/>
    <w:qFormat/>
    <w:rsid w:val="00AA7D91"/>
    <w:pPr>
      <w:suppressAutoHyphens/>
      <w:spacing w:after="60" w:line="240" w:lineRule="auto"/>
      <w:jc w:val="center"/>
      <w:outlineLvl w:val="1"/>
    </w:pPr>
    <w:rPr>
      <w:rFonts w:ascii="Arial" w:hAnsi="Arial" w:cs="Arial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AA7D91"/>
    <w:rPr>
      <w:rFonts w:ascii="Arial" w:eastAsia="Times New Roman" w:hAnsi="Arial" w:cs="Arial"/>
      <w:sz w:val="24"/>
      <w:szCs w:val="24"/>
      <w:lang w:eastAsia="ar-SA"/>
    </w:rPr>
  </w:style>
  <w:style w:type="character" w:styleId="Pogrubienie">
    <w:name w:val="Strong"/>
    <w:qFormat/>
    <w:rsid w:val="00AA7D91"/>
    <w:rPr>
      <w:b/>
      <w:bCs/>
    </w:rPr>
  </w:style>
  <w:style w:type="character" w:customStyle="1" w:styleId="st">
    <w:name w:val="st"/>
    <w:basedOn w:val="Domylnaczcionkaakapitu"/>
    <w:rsid w:val="00AA7D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oleski.pl/pl/products/musztardy/musztarda_stolowa_275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2339</Words>
  <Characters>14037</Characters>
  <Application>Microsoft Office Word</Application>
  <DocSecurity>0</DocSecurity>
  <Lines>116</Lines>
  <Paragraphs>32</Paragraphs>
  <ScaleCrop>false</ScaleCrop>
  <Company/>
  <LinksUpToDate>false</LinksUpToDate>
  <CharactersWithSpaces>16344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jzawadzka</dc:creator>
  <cp:lastModifiedBy>jzawadzka</cp:lastModifiedBy>
  <cp:revision>1</cp:revision>
  <dcterms:created xsi:type="dcterms:W3CDTF">2015-07-20T10:47:00Z</dcterms:created>
  <dcterms:modified xsi:type="dcterms:W3CDTF">2015-07-20T10:51:00Z</dcterms:modified>
</cp:coreProperties>
</file>