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2F5" w:rsidRPr="005F0EDC" w:rsidRDefault="00A602F5" w:rsidP="00111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F0EDC">
        <w:rPr>
          <w:rFonts w:ascii="Times New Roman" w:eastAsia="Times New Roman" w:hAnsi="Times New Roman" w:cs="Times New Roman"/>
          <w:b/>
        </w:rPr>
        <w:t>Załącznik nr 2 A</w:t>
      </w: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0EDC">
        <w:rPr>
          <w:rFonts w:ascii="Times New Roman" w:eastAsia="Times New Roman" w:hAnsi="Times New Roman" w:cs="Times New Roman"/>
          <w:sz w:val="18"/>
          <w:szCs w:val="18"/>
        </w:rPr>
        <w:t>...................................................................................</w:t>
      </w: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0EDC">
        <w:rPr>
          <w:rFonts w:ascii="Times New Roman" w:eastAsia="Times New Roman" w:hAnsi="Times New Roman" w:cs="Times New Roman"/>
          <w:sz w:val="18"/>
          <w:szCs w:val="18"/>
        </w:rPr>
        <w:t xml:space="preserve">               /nazwa, adres, fax. Wykonawcy/</w:t>
      </w:r>
    </w:p>
    <w:p w:rsidR="00A602F5" w:rsidRPr="005F0EDC" w:rsidRDefault="00A602F5" w:rsidP="00A602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A602F5" w:rsidRPr="005F0EDC" w:rsidRDefault="00A602F5" w:rsidP="00A602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EDC">
        <w:rPr>
          <w:rFonts w:ascii="Times New Roman" w:eastAsia="Times New Roman" w:hAnsi="Times New Roman" w:cs="Times New Roman"/>
          <w:b/>
          <w:sz w:val="28"/>
          <w:szCs w:val="28"/>
        </w:rPr>
        <w:t>KOSZTORYS OFERTOWY</w:t>
      </w:r>
    </w:p>
    <w:p w:rsidR="00A602F5" w:rsidRPr="005F0EDC" w:rsidRDefault="00A602F5" w:rsidP="00A602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>Przystępując do postępowania o zamówienia publiczne, którego przedmiotem jest:</w:t>
      </w:r>
    </w:p>
    <w:p w:rsidR="00A602F5" w:rsidRPr="005F0EDC" w:rsidRDefault="00A602F5" w:rsidP="00A602F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t>Pakiet I – Pieczywo wraz z dostawą do Przedszkola Samorządowego w Drzewicy</w:t>
      </w:r>
    </w:p>
    <w:p w:rsidR="00A602F5" w:rsidRPr="005F0EDC" w:rsidRDefault="00A602F5" w:rsidP="00A602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 xml:space="preserve">Oferuję realizację zamówienia na zasadach określonych w Specyfikacji Istotnych Warunków Zamówienia z dnia </w:t>
      </w:r>
      <w:r w:rsidR="00111CB8"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.08.2021</w:t>
      </w: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  <w:r w:rsidRPr="005F0EDC">
        <w:rPr>
          <w:rFonts w:ascii="Times New Roman" w:eastAsia="Times New Roman" w:hAnsi="Times New Roman" w:cs="Times New Roman"/>
          <w:sz w:val="24"/>
          <w:szCs w:val="24"/>
        </w:rPr>
        <w:t xml:space="preserve"> na następujących warunkach cenowych:</w:t>
      </w:r>
    </w:p>
    <w:tbl>
      <w:tblPr>
        <w:tblW w:w="107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900"/>
        <w:gridCol w:w="868"/>
        <w:gridCol w:w="1072"/>
        <w:gridCol w:w="1073"/>
        <w:gridCol w:w="1073"/>
        <w:gridCol w:w="1073"/>
        <w:gridCol w:w="1073"/>
        <w:gridCol w:w="1073"/>
      </w:tblGrid>
      <w:tr w:rsidR="00A602F5" w:rsidRPr="005F0EDC" w:rsidTr="00FF6D3F">
        <w:trPr>
          <w:trHeight w:val="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artykułu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Jedn. miary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jedn. netto za sztukę /zł/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Łączna cena netto /zł/ (4x5)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Stawka VAT (%)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Łączna wartość podatku VAT /zł/ (6x7)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łączna brutto /zł/ (6+8)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jedn. brutto za sztukę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/zł/</w:t>
            </w:r>
          </w:p>
        </w:tc>
      </w:tr>
      <w:tr w:rsidR="00A602F5" w:rsidRPr="005F0EDC" w:rsidTr="00FF6D3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ind w:right="-2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602F5" w:rsidRPr="005F0EDC" w:rsidTr="00FF6D3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Bułka grahamka 0,05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Bułka poznańska 0,1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Chałka 0,4 kg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Chleb razowy krojony 0,5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9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Chleb regionalny krojony 0,6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Drożdżówka z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jabłkiem,serem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0,09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Rogal 0,1 kg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20"/>
        </w:trPr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RAZEM(OGÓŁEM):</w:t>
            </w:r>
          </w:p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02F5" w:rsidRPr="005F0EDC" w:rsidRDefault="00A602F5" w:rsidP="00A602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>……………………………………             …………………………………………………….</w:t>
      </w: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0EDC">
        <w:rPr>
          <w:rFonts w:ascii="Times New Roman" w:eastAsia="Times New Roman" w:hAnsi="Times New Roman" w:cs="Times New Roman"/>
          <w:sz w:val="18"/>
          <w:szCs w:val="18"/>
        </w:rPr>
        <w:t xml:space="preserve">                  </w:t>
      </w:r>
      <w:proofErr w:type="spellStart"/>
      <w:r w:rsidRPr="005F0EDC">
        <w:rPr>
          <w:rFonts w:ascii="Times New Roman" w:eastAsia="Times New Roman" w:hAnsi="Times New Roman" w:cs="Times New Roman"/>
          <w:sz w:val="18"/>
          <w:szCs w:val="18"/>
        </w:rPr>
        <w:t>miejscowość,data</w:t>
      </w:r>
      <w:proofErr w:type="spellEnd"/>
      <w:r w:rsidRPr="005F0ED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podpis osoby/osób upoważnionych do reprezentowania Wykonawcy</w:t>
      </w:r>
    </w:p>
    <w:p w:rsidR="00A602F5" w:rsidRPr="005F0EDC" w:rsidRDefault="00A602F5" w:rsidP="00A6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1CB8" w:rsidRDefault="00111CB8" w:rsidP="00111C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2F5" w:rsidRPr="005F0EDC" w:rsidRDefault="00A602F5" w:rsidP="00111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2 B</w:t>
      </w:r>
    </w:p>
    <w:p w:rsidR="00A602F5" w:rsidRPr="005F0EDC" w:rsidRDefault="00A602F5" w:rsidP="00A60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</w:t>
      </w: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>/nazwa, adres, fax. Wykonawcy/</w:t>
      </w:r>
    </w:p>
    <w:p w:rsidR="00A602F5" w:rsidRPr="005F0EDC" w:rsidRDefault="00A602F5" w:rsidP="00A602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02F5" w:rsidRPr="005F0EDC" w:rsidRDefault="00A602F5" w:rsidP="00111C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EDC">
        <w:rPr>
          <w:rFonts w:ascii="Times New Roman" w:eastAsia="Times New Roman" w:hAnsi="Times New Roman" w:cs="Times New Roman"/>
          <w:b/>
          <w:sz w:val="28"/>
          <w:szCs w:val="28"/>
        </w:rPr>
        <w:t>KOSZTORYS OFERTOWY</w:t>
      </w:r>
    </w:p>
    <w:p w:rsidR="00A602F5" w:rsidRPr="005F0EDC" w:rsidRDefault="00A602F5" w:rsidP="00A602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>Przystępując do postępowania o zamówienia publiczne, którego przedmiotem jest:</w:t>
      </w:r>
    </w:p>
    <w:p w:rsidR="00A602F5" w:rsidRPr="005F0EDC" w:rsidRDefault="00A602F5" w:rsidP="00A602F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t>Pakiet II – Artykuły spożywcze wraz z dostawą do Przedszkola Samorządowego w Drzewicy</w:t>
      </w:r>
    </w:p>
    <w:p w:rsidR="00A602F5" w:rsidRPr="005F0EDC" w:rsidRDefault="00A602F5" w:rsidP="00A602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 xml:space="preserve">Oferuję realizację zamówienia na zasadach określonych w Specyfikacji Istotnych Warunków Zamówienia z dnia </w:t>
      </w:r>
      <w:r w:rsidR="00111CB8"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.08.2021</w:t>
      </w: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  <w:r w:rsidRPr="005F0EDC">
        <w:rPr>
          <w:rFonts w:ascii="Times New Roman" w:eastAsia="Times New Roman" w:hAnsi="Times New Roman" w:cs="Times New Roman"/>
          <w:sz w:val="24"/>
          <w:szCs w:val="24"/>
        </w:rPr>
        <w:t xml:space="preserve"> na następujących warunkach cenowych:</w:t>
      </w:r>
    </w:p>
    <w:p w:rsidR="00A602F5" w:rsidRPr="005F0EDC" w:rsidRDefault="00A602F5" w:rsidP="00A602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320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2045"/>
        <w:gridCol w:w="900"/>
        <w:gridCol w:w="720"/>
        <w:gridCol w:w="1080"/>
        <w:gridCol w:w="1080"/>
        <w:gridCol w:w="1080"/>
        <w:gridCol w:w="1080"/>
        <w:gridCol w:w="1260"/>
        <w:gridCol w:w="1260"/>
      </w:tblGrid>
      <w:tr w:rsidR="00A602F5" w:rsidRPr="005F0EDC" w:rsidTr="00FF6D3F">
        <w:trPr>
          <w:trHeight w:hRule="exact" w:val="130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artykułu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Jedn. miary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jedn. netto za sztukę</w:t>
            </w:r>
          </w:p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/zł/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Łączna cena netto /zł/ (4x5)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Stawka VAT (%)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Łączna wartość podatku VAT /zł/ (6x7)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łączna brutto /zł/ (6+8)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jedn. brutto za sztukę</w:t>
            </w:r>
          </w:p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/zł/</w:t>
            </w:r>
          </w:p>
        </w:tc>
      </w:tr>
      <w:tr w:rsidR="00A602F5" w:rsidRPr="005F0EDC" w:rsidTr="00FF6D3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Ananasy w puszce Green Garden 340g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Bakalie: Żurawina suszona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Barszcz biały w butelce 500 ml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Barszcz biały w torebce Winiary 66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Bazylia Prymat 10 g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Biszkopty wrocławskie 120 g Mamut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Brzoskwinie w puszce Greek Garden 470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Budyń – różne smaki 64 g Delekta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Bułka tarta 500g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Chrupki kukurydziane 300g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Cukier kryształ 1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Curry Prymat 20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BoboVita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80 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Nutri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Dżem Łowicz różne smaki 280g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Dżem jabłkowy Herbapol 280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Fasola Jaś 500 g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Filet z makreli w pomidorach/w oleju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Fish 170g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Galaretka 70 g Delecta – różne smaki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Groch żółty łupany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Groszek konserwowy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Dawtona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Gyros Prymat 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Herbata czarna Saga 20 szt.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Herbata czarna Minutka 40 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Herbata mięta z cytryną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Posti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 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Herbata owocowa Belin 20 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Hortex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Vitaminka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Jabłka prażone w słoiku Kier 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900 ml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Kakao naturalne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Dekomoreno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150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Kasza gryczana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Kasza jaglana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4x100 g Kupiec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Kasza gryczana 4x100 g Kupiec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Kasza jęczmienna 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(drobna, średnia)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Kasza jęczmienna Kupiec 4x100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Kasza manna Kupiec błyskawiczna 4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Kaszka kukurydziana Kupiec 400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Kawa zbożowa „INKA”150 g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Kisiel DELEKTA  - różne smaki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8 g"/>
              </w:smartTagPr>
              <w:r w:rsidRPr="005F0EDC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58 g</w:t>
              </w:r>
            </w:smartTag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Koncentrat pomidorowy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30%  Łowicz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Koperek w torebce Prymat 6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Krążki kukurydziane 60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Kwasek cytrynowy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Delekta 20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Liść laurowy Prymat 6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Lubczyk Prymat 10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Majeranek Prymat 8 g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Majonez Motyl 530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Makaron Czaniec nitki 500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Makaron nitka 250 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czaniecki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Makaron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Lubella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400 g różne rodzaje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Makaron muszelki małe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Lubella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Makaron spaghetti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Lubella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Mąka pszenna Królowa Kuchni typ 390 1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Miód prawdziwy 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wielokwiatowy 370 g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Obwarzanki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Olej Kujawski 1 l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Oliwa z oliwek 0,5 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Oregano Prymat 10 g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łeczki kukurydziane Chrupcie 60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Papryka  słodka/ostra Prymat 20g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Pieprz naturalny Prymat 20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Pieprz ziołowy Prymat 15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Pietruszka suszona Prymat 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g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104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Płatki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Corn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Flakes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pełnoziarniste 250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104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Płatki jęczmienne 400 g błyskawiczne Kupiec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104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Płatki owsiane błyskawiczne 400 g Kupiec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104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Płatki ryżowe 180 g Kupiec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Pomidory w puszce krojone bez skórki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Dawtona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Powidła węgierkowe Łowicz 290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Przecier pomidorowy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Dawtona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Przyprawa do ryb Prymat 20 g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Ryż biały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długoziarnisty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Ryż biały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Sonko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4x100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Soczewica 1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Sok Bobo 300 ml różne smaki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Sok jabłkowy Hortex 1 l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Sok Kubuś 900ml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Sok mały Hortex 100% 200 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Sok pomarańczowy Hortex 1 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 pieczeniowy Winiary 35g jasny/ciemny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 słodko-kwaśny  Łowicz 500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 spaghetti Łowicz 500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Sól jodowana 1kg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Sól morska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kg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Suchary bez cukru Mamut 265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Wafle delikatesowe suche bez cukru mini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Wafle ryżowe naturalne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Sonko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130g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Włoszczyzna suszona Kucharek 100g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Woda  niegazowana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Cisowianka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1,5 l"/>
              </w:smartTagPr>
              <w:r w:rsidRPr="005F0EDC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1,5 l</w:t>
              </w:r>
            </w:smartTag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Woda niegazowana Muszynianka 1,5 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Ziele angielskie Prymat 15 g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Zioła prowansalskie Prymat 10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hRule="exact" w:val="624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RAZEM(OGÓŁEM):</w:t>
            </w:r>
          </w:p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>……………………………………             …………………………………………………….</w:t>
      </w: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0EDC">
        <w:rPr>
          <w:rFonts w:ascii="Times New Roman" w:eastAsia="Times New Roman" w:hAnsi="Times New Roman" w:cs="Times New Roman"/>
          <w:sz w:val="18"/>
          <w:szCs w:val="18"/>
        </w:rPr>
        <w:t xml:space="preserve">                  </w:t>
      </w:r>
      <w:proofErr w:type="spellStart"/>
      <w:r w:rsidRPr="005F0EDC">
        <w:rPr>
          <w:rFonts w:ascii="Times New Roman" w:eastAsia="Times New Roman" w:hAnsi="Times New Roman" w:cs="Times New Roman"/>
          <w:sz w:val="18"/>
          <w:szCs w:val="18"/>
        </w:rPr>
        <w:t>miejscowość,data</w:t>
      </w:r>
      <w:proofErr w:type="spellEnd"/>
      <w:r w:rsidRPr="005F0ED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podpis osoby/osób upoważni</w:t>
      </w:r>
      <w:r>
        <w:rPr>
          <w:rFonts w:ascii="Times New Roman" w:eastAsia="Times New Roman" w:hAnsi="Times New Roman" w:cs="Times New Roman"/>
          <w:sz w:val="18"/>
          <w:szCs w:val="18"/>
        </w:rPr>
        <w:t>onych do reprezentowania W</w:t>
      </w:r>
    </w:p>
    <w:p w:rsidR="00111CB8" w:rsidRDefault="00111CB8" w:rsidP="00A6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2 C</w:t>
      </w: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0EDC">
        <w:rPr>
          <w:rFonts w:ascii="Times New Roman" w:eastAsia="Times New Roman" w:hAnsi="Times New Roman" w:cs="Times New Roman"/>
          <w:sz w:val="18"/>
          <w:szCs w:val="18"/>
        </w:rPr>
        <w:t>...............................................</w:t>
      </w: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0EDC">
        <w:rPr>
          <w:rFonts w:ascii="Times New Roman" w:eastAsia="Times New Roman" w:hAnsi="Times New Roman" w:cs="Times New Roman"/>
          <w:sz w:val="18"/>
          <w:szCs w:val="18"/>
        </w:rPr>
        <w:t>/nazwa, adres, fax. Wykonawcy/</w:t>
      </w:r>
    </w:p>
    <w:p w:rsidR="00A602F5" w:rsidRPr="005F0EDC" w:rsidRDefault="00A602F5" w:rsidP="00A602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02F5" w:rsidRPr="005F0EDC" w:rsidRDefault="00A602F5" w:rsidP="00A602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EDC">
        <w:rPr>
          <w:rFonts w:ascii="Times New Roman" w:eastAsia="Times New Roman" w:hAnsi="Times New Roman" w:cs="Times New Roman"/>
          <w:b/>
          <w:sz w:val="28"/>
          <w:szCs w:val="28"/>
        </w:rPr>
        <w:t>KOSZTORYS OFERTOWY</w:t>
      </w:r>
    </w:p>
    <w:p w:rsidR="00A602F5" w:rsidRPr="005F0EDC" w:rsidRDefault="00A602F5" w:rsidP="00A602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>Przystępując do postępowania o zamówienia publiczne, którego przedmiotem jest:</w:t>
      </w:r>
    </w:p>
    <w:p w:rsidR="00A602F5" w:rsidRPr="005F0EDC" w:rsidRDefault="00A602F5" w:rsidP="00A602F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t>Pakiet III –Mięso wieprzowe i wołowe oraz produkty mięsno-wędliniarskie wraz z dostawą do Przedszkola Samorządowego w Drzewicy</w:t>
      </w:r>
    </w:p>
    <w:p w:rsidR="00A602F5" w:rsidRPr="005F0EDC" w:rsidRDefault="00A602F5" w:rsidP="00A602F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 xml:space="preserve">Oferuję realizację zamówienia na zasadach określonych w Specyfikacji Istotnych Warunków Zamówienia z dnia </w:t>
      </w:r>
      <w:r w:rsidR="00874772"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.08.2021</w:t>
      </w: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  <w:r w:rsidRPr="005F0EDC">
        <w:rPr>
          <w:rFonts w:ascii="Times New Roman" w:eastAsia="Times New Roman" w:hAnsi="Times New Roman" w:cs="Times New Roman"/>
          <w:sz w:val="24"/>
          <w:szCs w:val="24"/>
        </w:rPr>
        <w:t xml:space="preserve"> na następujących warunkach cenowych:</w:t>
      </w:r>
    </w:p>
    <w:tbl>
      <w:tblPr>
        <w:tblpPr w:leftFromText="141" w:rightFromText="141" w:vertAnchor="text" w:horzAnchor="margin" w:tblpX="-756" w:tblpY="1105"/>
        <w:tblW w:w="10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962"/>
        <w:gridCol w:w="900"/>
        <w:gridCol w:w="754"/>
        <w:gridCol w:w="1075"/>
        <w:gridCol w:w="937"/>
        <w:gridCol w:w="846"/>
        <w:gridCol w:w="1195"/>
        <w:gridCol w:w="1156"/>
        <w:gridCol w:w="1226"/>
      </w:tblGrid>
      <w:tr w:rsidR="00A602F5" w:rsidRPr="005F0EDC" w:rsidTr="00FF6D3F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artykułu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Jedn. miary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jedn. netto za sztukę</w:t>
            </w:r>
          </w:p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/zł/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Łączna cena netto /zł/ (4x5)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Stawka VAT (%)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Łączna wartość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podatku VAT /zł/ (6x7)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łączna brutto /zł/ (6+8)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jedn. brutto za sztukę</w:t>
            </w:r>
          </w:p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/zł/</w:t>
            </w:r>
          </w:p>
        </w:tc>
      </w:tr>
      <w:tr w:rsidR="00A602F5" w:rsidRPr="005F0EDC" w:rsidTr="00FF6D3F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602F5" w:rsidRPr="005F0EDC" w:rsidTr="00FF6D3F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Kiełbasa dębicka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Kiełbasa krakowska</w:t>
            </w:r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Kiełbasa szynkowa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Kiełbasa wie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jska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Kiełbasa żywiecka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Kości schabowo-karkowe- wieprzowe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Kości wędzone schabowe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Mięso mielone wieprzowo-wołowe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Mięso od szynki b/k (pulki)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Pasztet wieprzowy </w:t>
            </w:r>
          </w:p>
          <w:p w:rsidR="00A602F5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max. 10% tłuszczu w 100 g</w:t>
            </w:r>
          </w:p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Polędwica sopocka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Polędwiczka wieprzowa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Pręga wołowa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Schab pieczony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Schab wieprzowy b/k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Szynka gotowana 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Żeberka kąty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113"/>
        </w:trPr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RAZEM(OGÓŁEM):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>……………………………………             …………………………………………………….</w:t>
      </w: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0EDC">
        <w:rPr>
          <w:rFonts w:ascii="Times New Roman" w:eastAsia="Times New Roman" w:hAnsi="Times New Roman" w:cs="Times New Roman"/>
          <w:sz w:val="18"/>
          <w:szCs w:val="18"/>
        </w:rPr>
        <w:t xml:space="preserve">                  </w:t>
      </w:r>
      <w:proofErr w:type="spellStart"/>
      <w:r w:rsidRPr="005F0EDC">
        <w:rPr>
          <w:rFonts w:ascii="Times New Roman" w:eastAsia="Times New Roman" w:hAnsi="Times New Roman" w:cs="Times New Roman"/>
          <w:sz w:val="18"/>
          <w:szCs w:val="18"/>
        </w:rPr>
        <w:t>miejscowość,data</w:t>
      </w:r>
      <w:proofErr w:type="spellEnd"/>
      <w:r w:rsidRPr="005F0ED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podpis osoby/osób upoważnionych do reprezentowania Wykonawcy</w:t>
      </w:r>
    </w:p>
    <w:p w:rsidR="00A602F5" w:rsidRPr="005F0EDC" w:rsidRDefault="00A602F5" w:rsidP="00A602F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2F5" w:rsidRPr="005F0EDC" w:rsidRDefault="00A602F5" w:rsidP="00A602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2F5" w:rsidRPr="005F0EDC" w:rsidRDefault="00A602F5" w:rsidP="00A602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2F5" w:rsidRPr="005F0EDC" w:rsidRDefault="00A602F5" w:rsidP="00A602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nr2 D</w:t>
      </w:r>
    </w:p>
    <w:p w:rsidR="00A602F5" w:rsidRPr="005F0EDC" w:rsidRDefault="00A602F5" w:rsidP="00A602F5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0EDC">
        <w:rPr>
          <w:rFonts w:ascii="Times New Roman" w:eastAsia="Times New Roman" w:hAnsi="Times New Roman" w:cs="Times New Roman"/>
          <w:sz w:val="18"/>
          <w:szCs w:val="18"/>
        </w:rPr>
        <w:t>....................................................</w:t>
      </w: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0EDC">
        <w:rPr>
          <w:rFonts w:ascii="Times New Roman" w:eastAsia="Times New Roman" w:hAnsi="Times New Roman" w:cs="Times New Roman"/>
          <w:sz w:val="18"/>
          <w:szCs w:val="18"/>
        </w:rPr>
        <w:t>/nazwa, adres, fax. Wykonawcy/</w:t>
      </w:r>
    </w:p>
    <w:p w:rsidR="00A602F5" w:rsidRPr="005F0EDC" w:rsidRDefault="00A602F5" w:rsidP="00A602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A602F5" w:rsidRPr="005F0EDC" w:rsidRDefault="00A602F5" w:rsidP="00A602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EDC">
        <w:rPr>
          <w:rFonts w:ascii="Times New Roman" w:eastAsia="Times New Roman" w:hAnsi="Times New Roman" w:cs="Times New Roman"/>
          <w:b/>
          <w:sz w:val="28"/>
          <w:szCs w:val="28"/>
        </w:rPr>
        <w:t>KOSZTORYS OFERTOWY</w:t>
      </w:r>
    </w:p>
    <w:p w:rsidR="00A602F5" w:rsidRPr="005F0EDC" w:rsidRDefault="00A602F5" w:rsidP="00A602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02F5" w:rsidRPr="005F0EDC" w:rsidRDefault="00A602F5" w:rsidP="00A602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>Przystępując do postępowania o zamówienia publiczne, którego przedmiotem jest:</w:t>
      </w:r>
    </w:p>
    <w:p w:rsidR="00A602F5" w:rsidRPr="005F0EDC" w:rsidRDefault="00A602F5" w:rsidP="00A602F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t>Pakiet IV – Drób i produkty drobiowe (świeże) wraz z dostawą do Przedszkola Samorządowego w Drzewicy</w:t>
      </w:r>
    </w:p>
    <w:p w:rsidR="00A602F5" w:rsidRPr="005F0EDC" w:rsidRDefault="00A602F5" w:rsidP="00A602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 xml:space="preserve">Oferuję realizację zamówienia na zasadach określonych w Specyfikacji Istotnych Warunków Zamówienia z dnia </w:t>
      </w:r>
      <w:r w:rsidR="00111CB8"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.08.2021</w:t>
      </w: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t xml:space="preserve"> r. </w:t>
      </w:r>
      <w:r w:rsidRPr="005F0EDC">
        <w:rPr>
          <w:rFonts w:ascii="Times New Roman" w:eastAsia="Times New Roman" w:hAnsi="Times New Roman" w:cs="Times New Roman"/>
          <w:sz w:val="24"/>
          <w:szCs w:val="24"/>
        </w:rPr>
        <w:t>na następujących warunkach cenowych:</w:t>
      </w:r>
    </w:p>
    <w:p w:rsidR="00A602F5" w:rsidRPr="005F0EDC" w:rsidRDefault="00A602F5" w:rsidP="00A602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5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843"/>
        <w:gridCol w:w="648"/>
        <w:gridCol w:w="707"/>
        <w:gridCol w:w="1557"/>
        <w:gridCol w:w="990"/>
        <w:gridCol w:w="990"/>
        <w:gridCol w:w="1132"/>
        <w:gridCol w:w="990"/>
        <w:gridCol w:w="1051"/>
      </w:tblGrid>
      <w:tr w:rsidR="00A602F5" w:rsidRPr="005F0EDC" w:rsidTr="00FF6D3F">
        <w:trPr>
          <w:trHeight w:hRule="exact" w:val="14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artykułu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Jedn. miary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jednostkowa netto /zł/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Łączna cena netto /zł/</w:t>
            </w:r>
          </w:p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(4 x 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Stawka VAT (%)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Łączna wartość podatku VAT /zł/</w:t>
            </w:r>
          </w:p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(6 x 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łączna brutto /zł)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jedn. brutto za sztukę</w:t>
            </w:r>
          </w:p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/zł/</w:t>
            </w:r>
          </w:p>
        </w:tc>
      </w:tr>
      <w:tr w:rsidR="00A602F5" w:rsidRPr="005F0EDC" w:rsidTr="00FF6D3F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Filet z indyka świeży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02F5" w:rsidRPr="005F0EDC" w:rsidTr="00FF6D3F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Filet z piersi kurczaka świeży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klasa A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(bez chrząstki)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02F5" w:rsidRPr="005F0EDC" w:rsidTr="00FF6D3F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Golonki indycze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02F5" w:rsidRPr="005F0EDC" w:rsidTr="00FF6D3F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Kabanosy drobiowe tarczyńskie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02F5" w:rsidRPr="005F0EDC" w:rsidTr="00FF6D3F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Kurczak kukurydziany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02F5" w:rsidRPr="005F0EDC" w:rsidTr="00FF6D3F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Kurczak świeży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02F5" w:rsidRPr="005F0EDC" w:rsidTr="00FF6D3F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Pałeczka z kurczaka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02F5" w:rsidRPr="005F0EDC" w:rsidTr="00FF6D3F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Pasztet drobiowy ciechanowski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02F5" w:rsidRPr="005F0EDC" w:rsidTr="00FF6D3F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Pierś miodowa Duda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02F5" w:rsidRPr="005F0EDC" w:rsidTr="00FF6D3F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Polędwica Ani Duda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Polędwica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Yano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Porcje rosołowe ze skrzydełkami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02F5" w:rsidRPr="005F0EDC" w:rsidTr="00FF6D3F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Skrzydła indycze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02F5" w:rsidRPr="005F0EDC" w:rsidTr="00FF6D3F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Skrzydełka z kurczaka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Szynka z piersi indyka Korona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Udziec z indyka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02F5" w:rsidRPr="005F0EDC" w:rsidTr="00FF6D3F">
        <w:trPr>
          <w:trHeight w:hRule="exact" w:val="85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Udko z kurczaka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02F5" w:rsidRPr="005F0EDC" w:rsidTr="00FF6D3F"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RAZEM(OGÓŁEM):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602F5" w:rsidRPr="005F0EDC" w:rsidRDefault="00A602F5" w:rsidP="00A602F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>……………………………………             …………………………………………………….</w:t>
      </w: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0EDC">
        <w:rPr>
          <w:rFonts w:ascii="Times New Roman" w:eastAsia="Times New Roman" w:hAnsi="Times New Roman" w:cs="Times New Roman"/>
          <w:sz w:val="18"/>
          <w:szCs w:val="18"/>
        </w:rPr>
        <w:t xml:space="preserve">                  </w:t>
      </w:r>
      <w:proofErr w:type="spellStart"/>
      <w:r w:rsidRPr="005F0EDC">
        <w:rPr>
          <w:rFonts w:ascii="Times New Roman" w:eastAsia="Times New Roman" w:hAnsi="Times New Roman" w:cs="Times New Roman"/>
          <w:sz w:val="18"/>
          <w:szCs w:val="18"/>
        </w:rPr>
        <w:t>miejscowość,data</w:t>
      </w:r>
      <w:proofErr w:type="spellEnd"/>
      <w:r w:rsidRPr="005F0ED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podpis osoby/osób upoważnionych do reprezentowania Wykonawcy</w:t>
      </w: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1CB8" w:rsidRDefault="00111CB8" w:rsidP="00A602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2F5" w:rsidRPr="005F0EDC" w:rsidRDefault="00A602F5" w:rsidP="00A602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2 E</w:t>
      </w:r>
    </w:p>
    <w:p w:rsidR="00A602F5" w:rsidRPr="005F0EDC" w:rsidRDefault="00A602F5" w:rsidP="00A602F5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0EDC">
        <w:rPr>
          <w:rFonts w:ascii="Times New Roman" w:eastAsia="Times New Roman" w:hAnsi="Times New Roman" w:cs="Times New Roman"/>
          <w:sz w:val="18"/>
          <w:szCs w:val="18"/>
        </w:rPr>
        <w:t>...................................................</w:t>
      </w: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0EDC">
        <w:rPr>
          <w:rFonts w:ascii="Times New Roman" w:eastAsia="Times New Roman" w:hAnsi="Times New Roman" w:cs="Times New Roman"/>
          <w:sz w:val="18"/>
          <w:szCs w:val="18"/>
        </w:rPr>
        <w:t>nazwa, adres, fax. Wykonawcy/</w:t>
      </w:r>
    </w:p>
    <w:p w:rsidR="00A602F5" w:rsidRPr="005F0EDC" w:rsidRDefault="00A602F5" w:rsidP="00A602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02F5" w:rsidRPr="005F0EDC" w:rsidRDefault="00A602F5" w:rsidP="00A602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EDC">
        <w:rPr>
          <w:rFonts w:ascii="Times New Roman" w:eastAsia="Times New Roman" w:hAnsi="Times New Roman" w:cs="Times New Roman"/>
          <w:b/>
          <w:sz w:val="28"/>
          <w:szCs w:val="28"/>
        </w:rPr>
        <w:t>KOSZTORYS OFERTOWY</w:t>
      </w:r>
    </w:p>
    <w:p w:rsidR="00A602F5" w:rsidRPr="005F0EDC" w:rsidRDefault="00A602F5" w:rsidP="00A602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>Przystępując do postępowania o zamówienia publiczne, którego przedmiotem jest:</w:t>
      </w:r>
    </w:p>
    <w:p w:rsidR="00A602F5" w:rsidRPr="005F0EDC" w:rsidRDefault="00A602F5" w:rsidP="00A602F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t>Pakiet V – Warzywa i owoce wraz z dostawą do Przedszkola Samorządowego w Drzewicy</w:t>
      </w:r>
    </w:p>
    <w:p w:rsidR="00A602F5" w:rsidRPr="005F0EDC" w:rsidRDefault="00A602F5" w:rsidP="00A602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 xml:space="preserve">Oferuję realizację zamówienia na zasadach określonych w Specyfikacji Istotnych Warunków Zamówienia z dnia </w:t>
      </w:r>
      <w:r w:rsidR="00111CB8"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.08.2021</w:t>
      </w: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  <w:r w:rsidRPr="005F0EDC">
        <w:rPr>
          <w:rFonts w:ascii="Times New Roman" w:eastAsia="Times New Roman" w:hAnsi="Times New Roman" w:cs="Times New Roman"/>
          <w:sz w:val="24"/>
          <w:szCs w:val="24"/>
        </w:rPr>
        <w:t xml:space="preserve"> na następujących warunkach cenowych:</w:t>
      </w:r>
    </w:p>
    <w:p w:rsidR="00A602F5" w:rsidRPr="005F0EDC" w:rsidRDefault="00A602F5" w:rsidP="00A602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43"/>
        <w:gridCol w:w="708"/>
        <w:gridCol w:w="709"/>
        <w:gridCol w:w="1225"/>
        <w:gridCol w:w="963"/>
        <w:gridCol w:w="977"/>
        <w:gridCol w:w="1070"/>
        <w:gridCol w:w="870"/>
        <w:gridCol w:w="1274"/>
      </w:tblGrid>
      <w:tr w:rsidR="00A602F5" w:rsidRPr="005F0EDC" w:rsidTr="00FF6D3F">
        <w:trPr>
          <w:trHeight w:hRule="exact" w:val="141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artykułu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Jedn.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jednostkowa netto /zł/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Łączna cena netto /zł/ (4x5)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Stawka VAT (%)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Łączna wartość podatku VAT /zł/ (6x7)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łączna brutto /zł/ (6+8)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jedn. brutto za sztukę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/zł/</w:t>
            </w:r>
          </w:p>
        </w:tc>
      </w:tr>
      <w:tr w:rsidR="00A602F5" w:rsidRPr="005F0EDC" w:rsidTr="00FF6D3F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602F5" w:rsidRPr="005F0EDC" w:rsidTr="00FF6D3F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Arbuz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Banany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Brzoskwinia/</w:t>
            </w:r>
          </w:p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Nektarynka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Buraki czerwone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Cebula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Cytryny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Czosnek świeży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Gruszki</w:t>
            </w:r>
          </w:p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Jabłka konsumpcyjne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Kalafior świeży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Kapusta biała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Kapusta biała młoda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Kapusta czerwona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Kapusta kiszona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Kapusta pekińska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Kiwi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Koperek świeży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Mandarynka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Marchew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Nać pietruszki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Ogórek gruntowy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Ogórek kiszony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Ogórek zielony w folii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Papryka czerwona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Papryka czerwona export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Pieczarki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Pietruszka korzeń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Pomarańcze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Pomidory export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Pomidory gruntowe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Rzodkiewka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Sałata krucha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Sałata lodowa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Seler korzeń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Szczypiorek -cienki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Śliwka węgierka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Śliwka żółta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Truskawki świeże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Winogrono białe bez pestek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Winogrono różowe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Ziemniaki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Ziemniaki młode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c>
          <w:tcPr>
            <w:tcW w:w="5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RAZEM(OGÓŁEM):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02F5" w:rsidRPr="005F0EDC" w:rsidRDefault="00A602F5" w:rsidP="00A602F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>……………………………………             …………………………………………………….</w:t>
      </w: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0EDC">
        <w:rPr>
          <w:rFonts w:ascii="Times New Roman" w:eastAsia="Times New Roman" w:hAnsi="Times New Roman" w:cs="Times New Roman"/>
          <w:sz w:val="18"/>
          <w:szCs w:val="18"/>
        </w:rPr>
        <w:t xml:space="preserve">                  </w:t>
      </w:r>
      <w:proofErr w:type="spellStart"/>
      <w:r w:rsidRPr="005F0EDC">
        <w:rPr>
          <w:rFonts w:ascii="Times New Roman" w:eastAsia="Times New Roman" w:hAnsi="Times New Roman" w:cs="Times New Roman"/>
          <w:sz w:val="18"/>
          <w:szCs w:val="18"/>
        </w:rPr>
        <w:t>miejscowość,data</w:t>
      </w:r>
      <w:proofErr w:type="spellEnd"/>
      <w:r w:rsidRPr="005F0ED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podpis osoby/osób upoważnionych do reprezentowania Wykonawcy</w:t>
      </w:r>
    </w:p>
    <w:p w:rsidR="00A602F5" w:rsidRPr="005F0EDC" w:rsidRDefault="00A602F5" w:rsidP="00A602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2 F</w:t>
      </w:r>
    </w:p>
    <w:p w:rsidR="00A602F5" w:rsidRPr="005F0EDC" w:rsidRDefault="00A602F5" w:rsidP="00A602F5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0EDC">
        <w:rPr>
          <w:rFonts w:ascii="Times New Roman" w:eastAsia="Times New Roman" w:hAnsi="Times New Roman" w:cs="Times New Roman"/>
          <w:sz w:val="18"/>
          <w:szCs w:val="18"/>
        </w:rPr>
        <w:t>...................................................</w:t>
      </w: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0EDC">
        <w:rPr>
          <w:rFonts w:ascii="Times New Roman" w:eastAsia="Times New Roman" w:hAnsi="Times New Roman" w:cs="Times New Roman"/>
          <w:sz w:val="18"/>
          <w:szCs w:val="18"/>
        </w:rPr>
        <w:t>nazwa, adres, fax. Wykonawcy/</w:t>
      </w:r>
    </w:p>
    <w:p w:rsidR="00A602F5" w:rsidRPr="005F0EDC" w:rsidRDefault="00A602F5" w:rsidP="00A602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EDC">
        <w:rPr>
          <w:rFonts w:ascii="Times New Roman" w:eastAsia="Times New Roman" w:hAnsi="Times New Roman" w:cs="Times New Roman"/>
          <w:b/>
          <w:sz w:val="28"/>
          <w:szCs w:val="28"/>
        </w:rPr>
        <w:t>KOSZTORYS OFERTOWY</w:t>
      </w:r>
    </w:p>
    <w:p w:rsidR="00A602F5" w:rsidRPr="005F0EDC" w:rsidRDefault="00A602F5" w:rsidP="00A602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>Przystępując do postępowania o zamówienia publiczne, którego przedmiotem jest:</w:t>
      </w:r>
    </w:p>
    <w:p w:rsidR="00A602F5" w:rsidRPr="005F0EDC" w:rsidRDefault="00A602F5" w:rsidP="00A602F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t>Pakiet VI – Produkty mleczarskie wraz z dostawą do Przedszkola Samorządowego w Drzewicy</w:t>
      </w:r>
    </w:p>
    <w:p w:rsidR="00A602F5" w:rsidRPr="005F0EDC" w:rsidRDefault="00A602F5" w:rsidP="00A602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 xml:space="preserve">Oferuję realizację zamówienia na zasadach określonych w Specyfikacji Istotnych Warunków Zamówienia z dnia </w:t>
      </w:r>
      <w:r w:rsidR="00111CB8"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.08.2021</w:t>
      </w: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  <w:r w:rsidRPr="005F0EDC">
        <w:rPr>
          <w:rFonts w:ascii="Times New Roman" w:eastAsia="Times New Roman" w:hAnsi="Times New Roman" w:cs="Times New Roman"/>
          <w:sz w:val="24"/>
          <w:szCs w:val="24"/>
        </w:rPr>
        <w:t xml:space="preserve"> na następujących warunkach cenowych:</w:t>
      </w:r>
    </w:p>
    <w:p w:rsidR="00A602F5" w:rsidRPr="005F0EDC" w:rsidRDefault="00A602F5" w:rsidP="00A602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900"/>
        <w:gridCol w:w="709"/>
        <w:gridCol w:w="911"/>
        <w:gridCol w:w="900"/>
        <w:gridCol w:w="992"/>
        <w:gridCol w:w="1134"/>
        <w:gridCol w:w="1111"/>
        <w:gridCol w:w="934"/>
      </w:tblGrid>
      <w:tr w:rsidR="00A602F5" w:rsidRPr="005F0EDC" w:rsidTr="00FF6D3F">
        <w:trPr>
          <w:trHeight w:hRule="exact" w:val="14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Nazwa artykułu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Jedn.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jedn. netto /zł/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Łączna cena netto /zł/ (4x5)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Stawka VAT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Łączna wartość podatku VAT /zł/ (6x7)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łączna brutto /zł/ (6+8)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jedn. brutto za sztukę /zł/</w:t>
            </w:r>
          </w:p>
        </w:tc>
      </w:tr>
      <w:tr w:rsidR="00A602F5" w:rsidRPr="005F0EDC" w:rsidTr="00FF6D3F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602F5" w:rsidRPr="005F0EDC" w:rsidTr="00FF6D3F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Galaretka owocowa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Zott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175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Jogurt Bakoma  polskie smaki 120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Jogurt Gratka do picia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Danone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170g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Jogurt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Jogobella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150g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Jogurt naturalny Mlekovita 350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Jogurt owocowy Gratka 115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Jogurt polski Mlekovita 150 g różne smaki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Jogurt Serduszko – 125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Masło Extra Koneckie 200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Serek Danio 140 g saszetka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Danone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 twardy blok Gouda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 twarogowy półtłusty Końskie 250g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Serek homogenizowany waniliowy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Rolmlecz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hAnsi="Times New Roman" w:cs="Times New Roman"/>
                <w:b/>
                <w:sz w:val="24"/>
                <w:szCs w:val="24"/>
              </w:rPr>
              <w:t>Serek śmietankowy naturalny Twój smak 135 g Piątnica (różne smaki)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Serki DANONKI 50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Śmietana 18 % 200 g Włoszczowa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Twaróg półtłusty 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Włoszczowa 250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F5" w:rsidRPr="005F0EDC" w:rsidTr="00FF6D3F">
        <w:tc>
          <w:tcPr>
            <w:tcW w:w="4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RAZEM(OGÓŁEM):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>………………………………             …………………………………………………….</w:t>
      </w: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0EDC">
        <w:rPr>
          <w:rFonts w:ascii="Times New Roman" w:eastAsia="Times New Roman" w:hAnsi="Times New Roman" w:cs="Times New Roman"/>
          <w:sz w:val="18"/>
          <w:szCs w:val="18"/>
        </w:rPr>
        <w:t xml:space="preserve">                  </w:t>
      </w:r>
      <w:proofErr w:type="spellStart"/>
      <w:r w:rsidRPr="005F0EDC">
        <w:rPr>
          <w:rFonts w:ascii="Times New Roman" w:eastAsia="Times New Roman" w:hAnsi="Times New Roman" w:cs="Times New Roman"/>
          <w:sz w:val="18"/>
          <w:szCs w:val="18"/>
        </w:rPr>
        <w:t>miejscowość,data</w:t>
      </w:r>
      <w:proofErr w:type="spellEnd"/>
      <w:r w:rsidRPr="005F0ED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podpis osoby/osób upoważnionych do reprezentowania Wykonawcy</w:t>
      </w:r>
    </w:p>
    <w:p w:rsidR="00A602F5" w:rsidRPr="005F0EDC" w:rsidRDefault="00A602F5" w:rsidP="00A6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1CB8" w:rsidRDefault="00111CB8" w:rsidP="00A6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2 G</w:t>
      </w:r>
    </w:p>
    <w:p w:rsidR="00A602F5" w:rsidRPr="005F0EDC" w:rsidRDefault="00A602F5" w:rsidP="00A602F5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0EDC">
        <w:rPr>
          <w:rFonts w:ascii="Times New Roman" w:eastAsia="Times New Roman" w:hAnsi="Times New Roman" w:cs="Times New Roman"/>
          <w:sz w:val="18"/>
          <w:szCs w:val="18"/>
        </w:rPr>
        <w:t>...................................................</w:t>
      </w: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0EDC">
        <w:rPr>
          <w:rFonts w:ascii="Times New Roman" w:eastAsia="Times New Roman" w:hAnsi="Times New Roman" w:cs="Times New Roman"/>
          <w:sz w:val="18"/>
          <w:szCs w:val="18"/>
        </w:rPr>
        <w:t>nazwa, adres, fax. Wykonawcy/</w:t>
      </w:r>
    </w:p>
    <w:p w:rsidR="00A602F5" w:rsidRPr="005F0EDC" w:rsidRDefault="00A602F5" w:rsidP="00A602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02F5" w:rsidRPr="005F0EDC" w:rsidRDefault="00A602F5" w:rsidP="00A602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EDC">
        <w:rPr>
          <w:rFonts w:ascii="Times New Roman" w:eastAsia="Times New Roman" w:hAnsi="Times New Roman" w:cs="Times New Roman"/>
          <w:b/>
          <w:sz w:val="28"/>
          <w:szCs w:val="28"/>
        </w:rPr>
        <w:t>KOSZTORYS OFERTOWY</w:t>
      </w:r>
    </w:p>
    <w:p w:rsidR="00A602F5" w:rsidRPr="005F0EDC" w:rsidRDefault="00A602F5" w:rsidP="00A602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>Przystępując do postępowania o zamówienia publiczne, którego przedmiotem jest:</w:t>
      </w:r>
    </w:p>
    <w:p w:rsidR="00A602F5" w:rsidRPr="005F0EDC" w:rsidRDefault="00A602F5" w:rsidP="00A602F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t>Pakiet VII – Ryby i przetwory rybne oraz mrożonki warzywne i owocowe wraz z dostawą do Przedszkola Samorządowego w Drzewicy</w:t>
      </w:r>
    </w:p>
    <w:p w:rsidR="00A602F5" w:rsidRPr="005F0EDC" w:rsidRDefault="00A602F5" w:rsidP="00A602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 xml:space="preserve">Oferuję realizację zamówienia na zasadach określonych w Specyfikacji Istotnych Warunków Zamówienia z dnia </w:t>
      </w:r>
      <w:r w:rsidR="00111CB8"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.08.2021</w:t>
      </w: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  <w:r w:rsidRPr="005F0EDC">
        <w:rPr>
          <w:rFonts w:ascii="Times New Roman" w:eastAsia="Times New Roman" w:hAnsi="Times New Roman" w:cs="Times New Roman"/>
          <w:sz w:val="24"/>
          <w:szCs w:val="24"/>
        </w:rPr>
        <w:t xml:space="preserve"> na następujących warunkach cenowych:</w:t>
      </w:r>
    </w:p>
    <w:p w:rsidR="00A602F5" w:rsidRPr="005F0EDC" w:rsidRDefault="00A602F5" w:rsidP="00A602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456"/>
        <w:gridCol w:w="879"/>
        <w:gridCol w:w="889"/>
        <w:gridCol w:w="1129"/>
        <w:gridCol w:w="963"/>
        <w:gridCol w:w="977"/>
        <w:gridCol w:w="1070"/>
        <w:gridCol w:w="870"/>
        <w:gridCol w:w="1041"/>
      </w:tblGrid>
      <w:tr w:rsidR="00A602F5" w:rsidRPr="005F0EDC" w:rsidTr="00FF6D3F">
        <w:trPr>
          <w:trHeight w:hRule="exact" w:val="14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</w:t>
            </w:r>
          </w:p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artykułu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Jedn. miary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jednost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 netto /zł/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Łaczna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cena netto /zł/</w:t>
            </w:r>
          </w:p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(4 x 5)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Stawka VAT (%)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Łączna wartość podatku VAT /zł/</w:t>
            </w:r>
          </w:p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(6 x 7)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łączna brutto /zł/</w:t>
            </w:r>
          </w:p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(6 + 8)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jedn. brutto za sztukę </w:t>
            </w:r>
          </w:p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/zł/</w:t>
            </w:r>
          </w:p>
        </w:tc>
      </w:tr>
      <w:tr w:rsidR="00A602F5" w:rsidRPr="005F0EDC" w:rsidTr="00FF6D3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A602F5" w:rsidRPr="005F0EDC" w:rsidTr="00FF6D3F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Barszcz ukraiński HORTEX  </w:t>
            </w:r>
            <w:smartTag w:uri="urn:schemas-microsoft-com:office:smarttags" w:element="metricconverter">
              <w:smartTagPr>
                <w:attr w:name="ProductID" w:val="450 g"/>
              </w:smartTagPr>
              <w:r w:rsidRPr="005F0ED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02F5" w:rsidRPr="005F0EDC" w:rsidTr="00FF6D3F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Brokuły HORTEX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450 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02F5" w:rsidRPr="005F0EDC" w:rsidTr="00FF6D3F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Bukiet jarzyn wiosenny 450 g Hortex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02F5" w:rsidRPr="005F0EDC" w:rsidTr="00FF6D3F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Fasola szparagowa  zielona HORTEX 450 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02F5" w:rsidRPr="005F0EDC" w:rsidTr="00FF6D3F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Fasola szparagowa żółta HORTEX  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450 g"/>
              </w:smartTagPr>
              <w:r w:rsidRPr="005F0ED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02F5" w:rsidRPr="005F0EDC" w:rsidTr="00FF6D3F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Groszek zielony HORTEX 450 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02F5" w:rsidRPr="005F0EDC" w:rsidTr="00FF6D3F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Jagody czarne leśne Hortex 280 g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02F5" w:rsidRPr="005F0EDC" w:rsidTr="00FF6D3F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8.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Jeżyny Hortex 300 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02F5" w:rsidRPr="005F0EDC" w:rsidTr="00FF6D3F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Kalafior HORTEX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450 g"/>
              </w:smartTagPr>
              <w:r w:rsidRPr="005F0ED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02F5" w:rsidRPr="005F0EDC" w:rsidTr="00FF6D3F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Kluski śląskie 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Alex-Pol 2,50 kg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02F5" w:rsidRPr="005F0EDC" w:rsidTr="00FF6D3F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Kopytka Alex-Pol 2,50 kg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02F5" w:rsidRPr="005F0EDC" w:rsidTr="00FF6D3F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Mieszanka kompotowa 2,50 kg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02F5" w:rsidRPr="005F0EDC" w:rsidTr="00FF6D3F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Maliny mrożone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02F5" w:rsidRPr="005F0EDC" w:rsidTr="00FF6D3F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Mieszanka 3-składnikowa 2,50 kg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02F5" w:rsidRPr="005F0EDC" w:rsidTr="00FF6D3F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Mieszanka królewska 2,50 kg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02F5" w:rsidRPr="005F0EDC" w:rsidTr="00FF6D3F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Marchew mrożona Hortex  </w:t>
            </w:r>
            <w:smartTag w:uri="urn:schemas-microsoft-com:office:smarttags" w:element="metricconverter">
              <w:smartTagPr>
                <w:attr w:name="ProductID" w:val="450 g"/>
              </w:smartTagPr>
              <w:r w:rsidRPr="005F0ED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02F5" w:rsidRPr="005F0EDC" w:rsidTr="00FF6D3F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Marchewka mini HORTEX 450 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02F5" w:rsidRPr="005F0EDC" w:rsidTr="00FF6D3F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Marchewka z groszkiem Hortex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450 g"/>
              </w:smartTagPr>
              <w:r w:rsidRPr="005F0ED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02F5" w:rsidRPr="005F0EDC" w:rsidTr="00FF6D3F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Mieszanka meksykańska 450 g Hortex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02F5" w:rsidRPr="005F0EDC" w:rsidTr="00FF6D3F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Pierogi z mięsem Alex-Pol 2,50 kg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02F5" w:rsidRPr="005F0EDC" w:rsidTr="00FF6D3F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Pierogi z serem 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Alex-Pol 2,50 kg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02F5" w:rsidRPr="005F0EDC" w:rsidTr="00FF6D3F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Pyzy z mięsem 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Alex-Pol 2,50 kg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02F5" w:rsidRPr="005F0EDC" w:rsidTr="00FF6D3F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Pyzy ziemniaczane Alex-Pol 2,50 kg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02F5" w:rsidRPr="005F0EDC" w:rsidTr="00FF6D3F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24.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Ryba mrożona –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Miruna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bez skóry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02F5" w:rsidRPr="005F0EDC" w:rsidTr="00FF6D3F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Truskawki mrożone 2,50 kg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02F5" w:rsidRPr="005F0EDC" w:rsidTr="00FF6D3F">
        <w:tc>
          <w:tcPr>
            <w:tcW w:w="4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RAZEM(OGÓŁEM):</w:t>
            </w:r>
          </w:p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602F5" w:rsidRPr="005F0EDC" w:rsidRDefault="00A602F5" w:rsidP="00A602F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>……………………………………             …………………………………………………….</w:t>
      </w: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0EDC">
        <w:rPr>
          <w:rFonts w:ascii="Times New Roman" w:eastAsia="Times New Roman" w:hAnsi="Times New Roman" w:cs="Times New Roman"/>
          <w:sz w:val="18"/>
          <w:szCs w:val="18"/>
        </w:rPr>
        <w:t xml:space="preserve">                  </w:t>
      </w:r>
      <w:proofErr w:type="spellStart"/>
      <w:r w:rsidRPr="005F0EDC">
        <w:rPr>
          <w:rFonts w:ascii="Times New Roman" w:eastAsia="Times New Roman" w:hAnsi="Times New Roman" w:cs="Times New Roman"/>
          <w:sz w:val="18"/>
          <w:szCs w:val="18"/>
        </w:rPr>
        <w:t>miejscowość,data</w:t>
      </w:r>
      <w:proofErr w:type="spellEnd"/>
      <w:r w:rsidRPr="005F0ED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podpis osoby/osób upoważnionych do reprezentowania Wykonawcy</w:t>
      </w: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2F5" w:rsidRPr="005F0EDC" w:rsidRDefault="00A602F5" w:rsidP="00A602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2F5" w:rsidRPr="005F0EDC" w:rsidRDefault="00A602F5" w:rsidP="00A602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2F5" w:rsidRPr="005F0EDC" w:rsidRDefault="00A602F5" w:rsidP="00A602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2F5" w:rsidRPr="005F0EDC" w:rsidRDefault="00A602F5" w:rsidP="00A602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2F5" w:rsidRPr="005F0EDC" w:rsidRDefault="00A602F5" w:rsidP="00A602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2F5" w:rsidRPr="005F0EDC" w:rsidRDefault="00A602F5" w:rsidP="00A602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2F5" w:rsidRPr="005F0EDC" w:rsidRDefault="00A602F5" w:rsidP="00A602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2F5" w:rsidRPr="005F0EDC" w:rsidRDefault="00A602F5" w:rsidP="00A602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1CB8" w:rsidRDefault="00111CB8" w:rsidP="00111CB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1CB8" w:rsidRDefault="00111CB8" w:rsidP="00111CB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111CB8" w:rsidRDefault="00111CB8" w:rsidP="00111CB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1CB8" w:rsidRDefault="00111CB8" w:rsidP="00111CB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1CB8" w:rsidRDefault="00111CB8" w:rsidP="00111CB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2F5" w:rsidRPr="005F0EDC" w:rsidRDefault="00A602F5" w:rsidP="00111C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nr2 H</w:t>
      </w:r>
    </w:p>
    <w:p w:rsidR="00A602F5" w:rsidRPr="005F0EDC" w:rsidRDefault="00A602F5" w:rsidP="00A602F5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0EDC">
        <w:rPr>
          <w:rFonts w:ascii="Times New Roman" w:eastAsia="Times New Roman" w:hAnsi="Times New Roman" w:cs="Times New Roman"/>
          <w:sz w:val="18"/>
          <w:szCs w:val="18"/>
        </w:rPr>
        <w:t>...................................................</w:t>
      </w: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0EDC">
        <w:rPr>
          <w:rFonts w:ascii="Times New Roman" w:eastAsia="Times New Roman" w:hAnsi="Times New Roman" w:cs="Times New Roman"/>
          <w:sz w:val="18"/>
          <w:szCs w:val="18"/>
        </w:rPr>
        <w:t>nazwa, adres, fax. Wykonawcy/</w:t>
      </w:r>
    </w:p>
    <w:p w:rsidR="00A602F5" w:rsidRPr="005F0EDC" w:rsidRDefault="00A602F5" w:rsidP="00A602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02F5" w:rsidRPr="005F0EDC" w:rsidRDefault="00A602F5" w:rsidP="00A602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EDC">
        <w:rPr>
          <w:rFonts w:ascii="Times New Roman" w:eastAsia="Times New Roman" w:hAnsi="Times New Roman" w:cs="Times New Roman"/>
          <w:b/>
          <w:sz w:val="28"/>
          <w:szCs w:val="28"/>
        </w:rPr>
        <w:t>KOSZTORYS OFERTOWY</w:t>
      </w:r>
    </w:p>
    <w:p w:rsidR="00A602F5" w:rsidRPr="005F0EDC" w:rsidRDefault="00A602F5" w:rsidP="00A602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02F5" w:rsidRPr="005F0EDC" w:rsidRDefault="00A602F5" w:rsidP="00A602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>Przystępując do postępowania o zamówienia publiczne, którego przedmiotem jest:</w:t>
      </w:r>
    </w:p>
    <w:p w:rsidR="00A602F5" w:rsidRPr="005F0EDC" w:rsidRDefault="00A602F5" w:rsidP="00A602F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t>Pakiet VIII – Jaja wraz z dostawą do Przedszkola Samorządowego w Drzewicy</w:t>
      </w:r>
    </w:p>
    <w:p w:rsidR="00A602F5" w:rsidRPr="005F0EDC" w:rsidRDefault="00A602F5" w:rsidP="00A602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 xml:space="preserve">Oferuję realizację zamówienia na zasadach określonych w Specyfikacji Istotnych Warunków Zamówienia z dnia </w:t>
      </w:r>
      <w:r w:rsidR="00111CB8"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.08.2021</w:t>
      </w: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  <w:r w:rsidRPr="005F0EDC">
        <w:rPr>
          <w:rFonts w:ascii="Times New Roman" w:eastAsia="Times New Roman" w:hAnsi="Times New Roman" w:cs="Times New Roman"/>
          <w:sz w:val="24"/>
          <w:szCs w:val="24"/>
        </w:rPr>
        <w:t xml:space="preserve"> na następujących warunkach cenowych:</w:t>
      </w:r>
    </w:p>
    <w:p w:rsidR="00A602F5" w:rsidRPr="005F0EDC" w:rsidRDefault="00A602F5" w:rsidP="00A602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456"/>
        <w:gridCol w:w="830"/>
        <w:gridCol w:w="696"/>
        <w:gridCol w:w="1023"/>
        <w:gridCol w:w="963"/>
        <w:gridCol w:w="977"/>
        <w:gridCol w:w="1070"/>
        <w:gridCol w:w="870"/>
        <w:gridCol w:w="870"/>
      </w:tblGrid>
      <w:tr w:rsidR="00A602F5" w:rsidRPr="005F0EDC" w:rsidTr="00FF6D3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artykułu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Jedn. miary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jednost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 netto /zł/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Łączna cena netto /zł/</w:t>
            </w:r>
          </w:p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(4 x 5)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Stawka VAT (%)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Łączna wartość podatku VAT /zł/</w:t>
            </w:r>
          </w:p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(6 x 7)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łączna brutto /zł)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jedn. brutto za sztukę</w:t>
            </w:r>
          </w:p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/zł/</w:t>
            </w:r>
          </w:p>
        </w:tc>
      </w:tr>
      <w:tr w:rsidR="00A602F5" w:rsidRPr="005F0EDC" w:rsidTr="00FF6D3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A602F5" w:rsidRPr="005F0EDC" w:rsidTr="00FF6D3F">
        <w:trPr>
          <w:trHeight w:hRule="exact" w:val="7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Jaja</w:t>
            </w:r>
          </w:p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</w:t>
            </w:r>
          </w:p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602F5" w:rsidRPr="005F0EDC" w:rsidTr="00FF6D3F"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RAZEM(OGÓŁEM):</w:t>
            </w:r>
          </w:p>
          <w:p w:rsidR="00A602F5" w:rsidRPr="005F0EDC" w:rsidRDefault="00A602F5" w:rsidP="00FF6D3F">
            <w:pPr>
              <w:spacing w:after="0" w:line="240" w:lineRule="auto"/>
              <w:ind w:left="-2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A602F5" w:rsidRPr="005F0EDC" w:rsidRDefault="00A602F5" w:rsidP="00A602F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sz w:val="24"/>
          <w:szCs w:val="24"/>
        </w:rPr>
        <w:t>……………………………………             …………………………………………………….</w:t>
      </w:r>
    </w:p>
    <w:p w:rsidR="00A602F5" w:rsidRPr="005F0EDC" w:rsidRDefault="00A602F5" w:rsidP="00A602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0EDC">
        <w:rPr>
          <w:rFonts w:ascii="Times New Roman" w:eastAsia="Times New Roman" w:hAnsi="Times New Roman" w:cs="Times New Roman"/>
          <w:sz w:val="18"/>
          <w:szCs w:val="18"/>
        </w:rPr>
        <w:t xml:space="preserve">                  </w:t>
      </w:r>
      <w:proofErr w:type="spellStart"/>
      <w:r w:rsidRPr="005F0EDC">
        <w:rPr>
          <w:rFonts w:ascii="Times New Roman" w:eastAsia="Times New Roman" w:hAnsi="Times New Roman" w:cs="Times New Roman"/>
          <w:sz w:val="18"/>
          <w:szCs w:val="18"/>
        </w:rPr>
        <w:t>miejscowość,data</w:t>
      </w:r>
      <w:proofErr w:type="spellEnd"/>
      <w:r w:rsidRPr="005F0ED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podpis osoby/osób upoważnionych do reprezentowania Wykonawcy</w:t>
      </w:r>
    </w:p>
    <w:p w:rsidR="00111CB8" w:rsidRDefault="00111CB8" w:rsidP="00111CB8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8"/>
          <w:szCs w:val="24"/>
          <w:lang w:eastAsia="ar-SA"/>
        </w:rPr>
      </w:pPr>
    </w:p>
    <w:p w:rsidR="00111CB8" w:rsidRDefault="00111CB8" w:rsidP="00111CB8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8"/>
          <w:szCs w:val="24"/>
          <w:lang w:eastAsia="ar-SA"/>
        </w:rPr>
      </w:pPr>
    </w:p>
    <w:p w:rsidR="00111CB8" w:rsidRDefault="00111CB8" w:rsidP="00111CB8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8"/>
          <w:szCs w:val="24"/>
          <w:lang w:eastAsia="ar-SA"/>
        </w:rPr>
      </w:pPr>
    </w:p>
    <w:p w:rsidR="00111CB8" w:rsidRDefault="00111CB8" w:rsidP="00111CB8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8"/>
          <w:szCs w:val="24"/>
          <w:lang w:eastAsia="ar-SA"/>
        </w:rPr>
      </w:pPr>
    </w:p>
    <w:p w:rsidR="00A602F5" w:rsidRPr="005F0EDC" w:rsidRDefault="00111CB8" w:rsidP="00111CB8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sz w:val="28"/>
          <w:szCs w:val="24"/>
          <w:lang w:eastAsia="ar-SA"/>
        </w:rPr>
      </w:pPr>
      <w:r>
        <w:rPr>
          <w:rFonts w:ascii="Calibri" w:eastAsia="Times New Roman" w:hAnsi="Calibri" w:cs="Times New Roman"/>
          <w:b/>
          <w:sz w:val="28"/>
          <w:szCs w:val="24"/>
          <w:lang w:eastAsia="ar-SA"/>
        </w:rPr>
        <w:lastRenderedPageBreak/>
        <w:t>Załącznik nr 1</w:t>
      </w:r>
    </w:p>
    <w:p w:rsidR="00A602F5" w:rsidRPr="005F0EDC" w:rsidRDefault="00A602F5" w:rsidP="00A602F5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:rsidR="00A602F5" w:rsidRPr="005F0EDC" w:rsidRDefault="00A602F5" w:rsidP="00A602F5">
      <w:pPr>
        <w:suppressAutoHyphens/>
        <w:spacing w:after="6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A602F5" w:rsidRPr="005F0EDC" w:rsidRDefault="00A602F5" w:rsidP="00A602F5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ar-SA"/>
        </w:rPr>
      </w:pPr>
    </w:p>
    <w:p w:rsidR="00A602F5" w:rsidRPr="005F0EDC" w:rsidRDefault="00A602F5" w:rsidP="00A602F5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ar-SA"/>
        </w:rPr>
      </w:pPr>
      <w:r w:rsidRPr="005F0EDC">
        <w:rPr>
          <w:rFonts w:ascii="Calibri" w:eastAsia="Times New Roman" w:hAnsi="Calibri" w:cs="Times New Roman"/>
          <w:b/>
          <w:sz w:val="28"/>
          <w:szCs w:val="28"/>
          <w:lang w:eastAsia="ar-SA"/>
        </w:rPr>
        <w:t xml:space="preserve">SZCZEGÓŁOWY OPIS PRZEDMIOTU ZAMÓWIENIA </w:t>
      </w:r>
    </w:p>
    <w:p w:rsidR="00A602F5" w:rsidRPr="005F0EDC" w:rsidRDefault="00A602F5" w:rsidP="00A602F5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ar-SA"/>
        </w:rPr>
      </w:pPr>
      <w:r w:rsidRPr="005F0EDC">
        <w:rPr>
          <w:rFonts w:ascii="Calibri" w:eastAsia="Times New Roman" w:hAnsi="Calibri" w:cs="Times New Roman"/>
          <w:b/>
          <w:sz w:val="28"/>
          <w:szCs w:val="28"/>
          <w:lang w:eastAsia="ar-SA"/>
        </w:rPr>
        <w:t>(WYKAZ ARTYKUŁÓW ŻYWNOŚCIOWYCH)</w:t>
      </w:r>
    </w:p>
    <w:p w:rsidR="00A602F5" w:rsidRPr="005F0EDC" w:rsidRDefault="00A602F5" w:rsidP="00A602F5">
      <w:pPr>
        <w:spacing w:after="200" w:line="276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A602F5" w:rsidRPr="005F0EDC" w:rsidRDefault="00A602F5" w:rsidP="00A602F5">
      <w:pPr>
        <w:spacing w:after="200" w:line="36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5F0EDC">
        <w:rPr>
          <w:rFonts w:ascii="Calibri" w:eastAsia="Times New Roman" w:hAnsi="Calibri" w:cs="Times New Roman"/>
          <w:b/>
          <w:sz w:val="24"/>
          <w:szCs w:val="24"/>
        </w:rPr>
        <w:t>Szczegółowe wymagania związane z realizacją przedmiotu zamówienia:</w:t>
      </w:r>
    </w:p>
    <w:p w:rsidR="00A602F5" w:rsidRPr="005F0EDC" w:rsidRDefault="00A602F5" w:rsidP="00A602F5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F0EDC">
        <w:rPr>
          <w:rFonts w:ascii="Calibri" w:eastAsia="Times New Roman" w:hAnsi="Calibri" w:cs="Times New Roman"/>
          <w:sz w:val="24"/>
          <w:szCs w:val="24"/>
        </w:rPr>
        <w:t>Wymagana jest należyta staranność przy realizacji przedmiotu zamówienia.</w:t>
      </w:r>
    </w:p>
    <w:p w:rsidR="00A602F5" w:rsidRPr="005F0EDC" w:rsidRDefault="00A602F5" w:rsidP="00A602F5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F0EDC">
        <w:rPr>
          <w:rFonts w:ascii="Calibri" w:eastAsia="Times New Roman" w:hAnsi="Calibri" w:cs="Times New Roman"/>
          <w:sz w:val="24"/>
          <w:szCs w:val="24"/>
        </w:rPr>
        <w:t>Wykonawca zobowiązuje się wykonać przedmiot zamówienia zgodnie ze wszystkimi wymaganiami Zamawiającego wskazanymi w niniejszej uproszczonej Specyfikacji Istotnych Warunków Zamówienia oraz w zapytaniu ofertowym.</w:t>
      </w:r>
    </w:p>
    <w:p w:rsidR="00A602F5" w:rsidRPr="005F0EDC" w:rsidRDefault="00A602F5" w:rsidP="00A602F5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F0EDC">
        <w:rPr>
          <w:rFonts w:ascii="Calibri" w:eastAsia="Times New Roman" w:hAnsi="Calibri" w:cs="Times New Roman"/>
          <w:sz w:val="24"/>
          <w:szCs w:val="24"/>
        </w:rPr>
        <w:t>Wykonawca dostarczy produkty żywnościowe spełniające wymogi określone przepisami ustawy z 25.08.2006 roku o bezpieczeństwie żywności i żywienia oraz aktów wykonawczych do niej.</w:t>
      </w:r>
    </w:p>
    <w:p w:rsidR="00A602F5" w:rsidRPr="005F0EDC" w:rsidRDefault="00A602F5" w:rsidP="00A602F5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F0EDC">
        <w:rPr>
          <w:rFonts w:ascii="Calibri" w:eastAsia="Times New Roman" w:hAnsi="Calibri" w:cs="Times New Roman"/>
          <w:sz w:val="24"/>
          <w:szCs w:val="24"/>
        </w:rPr>
        <w:t xml:space="preserve">Wykonawca dostarczy artykuły żywnościowe środkami transportu spełniającymi wymogi rozporządzenia Ministra Zdrowia z 19.12.2002 roku w sprawie wymogów sanitarnych dotyczących środków transportu żywności, substancji pomagających w przetwarzaniu, dozwolonych substancji dodatkowych i innych składników żywności. </w:t>
      </w:r>
    </w:p>
    <w:p w:rsidR="00A602F5" w:rsidRPr="005F0EDC" w:rsidRDefault="00A602F5" w:rsidP="00A602F5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F0EDC">
        <w:rPr>
          <w:rFonts w:ascii="Calibri" w:eastAsia="Times New Roman" w:hAnsi="Calibri" w:cs="Times New Roman"/>
          <w:sz w:val="24"/>
          <w:szCs w:val="24"/>
        </w:rPr>
        <w:t>Termin przydatności do spożycia od chwili dostarczenia produktu do magazynu Zamawiającego nie może być krótszy niż ¾ okresu, w którym towar zachowuje zdatność do spożycia określoną na opakowaniu produktu.</w:t>
      </w:r>
    </w:p>
    <w:p w:rsidR="00A602F5" w:rsidRPr="005F0EDC" w:rsidRDefault="00A602F5" w:rsidP="00A602F5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F0EDC">
        <w:rPr>
          <w:rFonts w:ascii="Calibri" w:eastAsia="Times New Roman" w:hAnsi="Calibri" w:cs="Times New Roman"/>
          <w:sz w:val="24"/>
          <w:szCs w:val="24"/>
        </w:rPr>
        <w:t>Etykieta na opakowaniu powinna zawierać co najmniej następujące informacje: nazwę produktu, nazwę i adres producenta, znak weterynaryjny, masę netto, datę ważności. Opakowania wielokrotnego użytku powinny posiadać atest kompetencyjny jednostki resortu zdrowia.</w:t>
      </w:r>
    </w:p>
    <w:p w:rsidR="00A602F5" w:rsidRPr="005F0EDC" w:rsidRDefault="00A602F5" w:rsidP="00A602F5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F0EDC">
        <w:rPr>
          <w:rFonts w:ascii="Calibri" w:eastAsia="Times New Roman" w:hAnsi="Calibri" w:cs="Times New Roman"/>
          <w:sz w:val="24"/>
          <w:szCs w:val="24"/>
        </w:rPr>
        <w:t>Miejsce dostawy/odbioru i transport.</w:t>
      </w:r>
    </w:p>
    <w:p w:rsidR="00A602F5" w:rsidRPr="005F0EDC" w:rsidRDefault="00A602F5" w:rsidP="00A602F5">
      <w:pPr>
        <w:spacing w:after="200" w:line="360" w:lineRule="auto"/>
        <w:ind w:left="720"/>
        <w:jc w:val="both"/>
        <w:rPr>
          <w:rFonts w:ascii="Calibri" w:eastAsia="Times New Roman" w:hAnsi="Calibri" w:cs="Times New Roman"/>
          <w:sz w:val="24"/>
          <w:szCs w:val="24"/>
        </w:rPr>
      </w:pPr>
      <w:r w:rsidRPr="005F0EDC">
        <w:rPr>
          <w:rFonts w:ascii="Calibri" w:eastAsia="Times New Roman" w:hAnsi="Calibri" w:cs="Times New Roman"/>
          <w:sz w:val="24"/>
          <w:szCs w:val="24"/>
        </w:rPr>
        <w:t xml:space="preserve">Miejscem dostawy jest magazyn stołówki Przedszkola Samorządowego w Drzewicy. Wykonawca dostarczy zamówione artykuły żywnościowe do magazynu Zamawiającego na własny koszt i własne ryzyko. Wykonawca dokona również rozładunku zamówionego towaru do magazynu Zamawiającego. Osobą upoważnioną do kontroli jakościowej dostarczonego towaru jest intendentka stołówki lub osoba przez nią upoważniona. W przypadku złej jakości dostarczonych produktów żywnościowych Zamawiający nie dokona ich odbioru, a Wykonawca </w:t>
      </w:r>
      <w:r w:rsidRPr="005F0EDC">
        <w:rPr>
          <w:rFonts w:ascii="Calibri" w:eastAsia="Times New Roman" w:hAnsi="Calibri" w:cs="Times New Roman"/>
          <w:sz w:val="24"/>
          <w:szCs w:val="24"/>
        </w:rPr>
        <w:lastRenderedPageBreak/>
        <w:t>obciążony zostanie karą w wysokości 10% wartości wadliwego asortymentu, która zostanie potrącona z wynagrodzenia wykonawcy.</w:t>
      </w:r>
    </w:p>
    <w:p w:rsidR="00A602F5" w:rsidRPr="005F0EDC" w:rsidRDefault="00A602F5" w:rsidP="00A602F5">
      <w:p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0EDC">
        <w:rPr>
          <w:rFonts w:ascii="Times New Roman" w:eastAsia="Times New Roman" w:hAnsi="Times New Roman" w:cs="Times New Roman"/>
          <w:sz w:val="24"/>
          <w:szCs w:val="24"/>
          <w:lang w:eastAsia="ar-SA"/>
        </w:rPr>
        <w:t>8. W postępowaniu na „</w:t>
      </w:r>
      <w:r w:rsidRPr="005F0E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Zakup i dostawę żywności na potrzeby przedszkola”</w:t>
      </w:r>
      <w:r w:rsidRPr="005F0EDC">
        <w:rPr>
          <w:rFonts w:ascii="Times New Roman" w:eastAsia="Times New Roman" w:hAnsi="Times New Roman" w:cs="Times New Roman"/>
          <w:sz w:val="24"/>
          <w:szCs w:val="24"/>
          <w:lang w:eastAsia="ar-SA"/>
        </w:rPr>
        <w:t>, przedmiotem zamówienia jest sukcesywna dostawa artykułów żywnościowych do siedziby Zamawiającego według poniższego wykazu:</w:t>
      </w:r>
    </w:p>
    <w:p w:rsidR="00A602F5" w:rsidRPr="005F0EDC" w:rsidRDefault="00A602F5" w:rsidP="00A602F5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  <w:r w:rsidRPr="005F0EDC"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  <w:t>PAKIET I: Pieczywo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028"/>
        <w:gridCol w:w="1620"/>
        <w:gridCol w:w="1440"/>
        <w:gridCol w:w="1080"/>
      </w:tblGrid>
      <w:tr w:rsidR="00A602F5" w:rsidRPr="005F0EDC" w:rsidTr="00FF6D3F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F0E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F0E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Nazwa artykułu</w:t>
            </w:r>
          </w:p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F0E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Kod CPV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F0E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F0E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Ilość</w:t>
            </w:r>
          </w:p>
        </w:tc>
      </w:tr>
      <w:tr w:rsidR="00A602F5" w:rsidRPr="005F0EDC" w:rsidTr="00FF6D3F">
        <w:trPr>
          <w:trHeight w:val="62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Bułka grahamka 0,05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15811400-0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</w:t>
            </w:r>
          </w:p>
        </w:tc>
      </w:tr>
      <w:tr w:rsidR="00A602F5" w:rsidRPr="005F0EDC" w:rsidTr="00FF6D3F">
        <w:trPr>
          <w:trHeight w:val="62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Bułka poznańska 0,1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15811400-0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4200</w:t>
            </w:r>
          </w:p>
        </w:tc>
      </w:tr>
      <w:tr w:rsidR="00A602F5" w:rsidRPr="005F0EDC" w:rsidTr="00FF6D3F">
        <w:trPr>
          <w:trHeight w:val="62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Chałka 0,4 kg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15811200-8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</w:tr>
      <w:tr w:rsidR="00A602F5" w:rsidRPr="005F0EDC" w:rsidTr="00FF6D3F">
        <w:trPr>
          <w:trHeight w:val="62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Chleb razowy krojony 0,5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15811100-7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  <w:tr w:rsidR="00A602F5" w:rsidRPr="005F0EDC" w:rsidTr="00FF6D3F">
        <w:trPr>
          <w:trHeight w:val="62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Chleb regionalny krojony 0,6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15811100-7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2000</w:t>
            </w:r>
          </w:p>
        </w:tc>
      </w:tr>
      <w:tr w:rsidR="00A602F5" w:rsidRPr="005F0EDC" w:rsidTr="00FF6D3F">
        <w:trPr>
          <w:trHeight w:val="62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Drożdżówka z jabłkiem, serem 0,09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BE2420" w:rsidP="00FF6D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A602F5" w:rsidRPr="005F0EDC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15812200-5</w:t>
              </w:r>
            </w:hyperlink>
          </w:p>
          <w:p w:rsidR="00A602F5" w:rsidRPr="005F0EDC" w:rsidRDefault="00A602F5" w:rsidP="00FF6D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</w:tr>
      <w:tr w:rsidR="00A602F5" w:rsidRPr="005F0EDC" w:rsidTr="00FF6D3F">
        <w:trPr>
          <w:trHeight w:val="62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Rogal 0,1 kg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15811200-8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</w:tr>
    </w:tbl>
    <w:p w:rsidR="00A602F5" w:rsidRPr="005F0EDC" w:rsidRDefault="00A602F5" w:rsidP="00A602F5">
      <w:pPr>
        <w:tabs>
          <w:tab w:val="left" w:pos="0"/>
        </w:tabs>
        <w:spacing w:after="0" w:line="240" w:lineRule="auto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pl-PL"/>
        </w:rPr>
      </w:pPr>
    </w:p>
    <w:p w:rsidR="00A602F5" w:rsidRPr="005F0EDC" w:rsidRDefault="00A602F5" w:rsidP="00A602F5">
      <w:pPr>
        <w:spacing w:after="200" w:line="276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A602F5" w:rsidRPr="005F0EDC" w:rsidRDefault="00A602F5" w:rsidP="00A602F5">
      <w:pPr>
        <w:spacing w:after="200" w:line="276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A602F5" w:rsidRPr="005F0EDC" w:rsidRDefault="00A602F5" w:rsidP="00A602F5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</w:p>
    <w:p w:rsidR="00111CB8" w:rsidRDefault="00111CB8" w:rsidP="00A602F5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</w:p>
    <w:p w:rsidR="00111CB8" w:rsidRDefault="00111CB8" w:rsidP="00A602F5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</w:p>
    <w:p w:rsidR="00111CB8" w:rsidRDefault="00111CB8" w:rsidP="00A602F5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</w:p>
    <w:p w:rsidR="00111CB8" w:rsidRDefault="00111CB8" w:rsidP="00A602F5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</w:p>
    <w:p w:rsidR="00A602F5" w:rsidRPr="005F0EDC" w:rsidRDefault="00A602F5" w:rsidP="00A602F5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  <w:r w:rsidRPr="005F0EDC"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  <w:lastRenderedPageBreak/>
        <w:t>PAKIET II: Artykuły spożywcze</w:t>
      </w:r>
    </w:p>
    <w:tbl>
      <w:tblPr>
        <w:tblW w:w="10008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028"/>
        <w:gridCol w:w="1620"/>
        <w:gridCol w:w="1440"/>
        <w:gridCol w:w="1283"/>
      </w:tblGrid>
      <w:tr w:rsidR="00A602F5" w:rsidRPr="005F0EDC" w:rsidTr="00FF6D3F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F0E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F0E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Nazwa artykułu</w:t>
            </w:r>
          </w:p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F0E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Kod CPV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F0E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F0E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Ilość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Ananasy w puszce Green Garden 340g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15332400-8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Bakalie: Żurawina suszona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15332100-5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Barszcz biały w butelce 500 ml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15872400-5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Barszcz biały w torebce Winiary 66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15872400-5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Bazylia Prymat 10 g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15872000-1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Biszkopty wrocławskie 120 g Mamut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15613311-1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Brzoskwinie w puszce Greek Garden 470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15332100-5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Budyń – różne smaki 64 g Delekta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15890000-3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Bułka tarta 500g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15890000-3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Chrupki kukurydziane 300g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15613311-1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Cukier kryształ 1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15831200-4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Curry Prymat 20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15871270-7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BoboVita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80 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Nutri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15332290-3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Dżem Łowicz różne smaki 280g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15332290-3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Dżem jabłkowy Herbapol 280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15332290-3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Fasola Jaś 500 g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03221210-1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Filet z makreli w pomidorach/w oleju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Fish 170g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15240000-2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Galaretka 70 g Delecta – różne smaki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15890000-3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Groch żółty łupany 500g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03212213-6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Groszek konserwowy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Dawtona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400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15331462-3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Gyros Prymat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15891490-9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Herbata czarna Saga 20 szt.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15863200-7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Herbata czarna Minutka 40 szt.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15863200-7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Herbata mięta z cytryną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Posti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 szt.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15864100-3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Herbata owocowa Belin 20 szt.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15864100-3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Hortex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Vitaminka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15321000-4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Jabłka prażone w słoiku Kier 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900 ml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15332140-7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Kakao naturalne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Dekomoreno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150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15841000-5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Kasza gryczana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15613300-1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Kasza jaglana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4x100 g 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Kupiec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15613100-9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Kasza gryczana 4x100 g Kupiec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15613300-1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Kasza jęczmienna 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(drobna, średnia)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15613300-1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Kasza jęczmienna Kupiec 4x100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15613300-1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Kasza manna błyskawiczna Kupiec 4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15613000-9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Kaszka kukurydziana Kupiec 400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15613000-9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Kawa zbożowa „INKA”150 g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15860000-4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Kisiel DELEKTA  - różne smaki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8 g"/>
              </w:smartTagPr>
              <w:r w:rsidRPr="005F0EDC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58 g</w:t>
              </w:r>
            </w:smartTag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15833100-7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Koncentrat pomidorowy 30 % Łowicz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15331425-2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Koperek w torebce Prymat 6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15872300-4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Krążki kukurydziane 60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15820000-2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Kwasek cytrynowy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Delekta 20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15871200-6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Liść laurowy Prymat 6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15871000-4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Lubczyk Prymat 10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15872300-4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Majeranek Prymat 8 g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15871200-6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Majonez Motyl 530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15871273-8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Makaron Czaniec nitki 500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15851100-9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Makaron nitka 250 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czaniecki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15851100-9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Makaron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Lubella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400 g różne rodzaje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15851100-9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Makaron muszelki małe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Lubella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500g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15851100-9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Makaron spaghetti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Lubella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500g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15851100-9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Mąka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pszenna Królowa Kuchni typ 390 1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15612100-2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Miód prawdziwy 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wielokwiatowy 370 g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15831600-8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Obwarzanki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BE2420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A602F5" w:rsidRPr="005F0EDC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15812200-5</w:t>
              </w:r>
            </w:hyperlink>
          </w:p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Olej Kujawski 1 l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15411200-4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Oliwa z oliwek 0,5 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15411110-6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Oregano Prymat 10g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15872300-4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łeczki kukurydziane Chrupcie 60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15820000-2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Papryka  słodka/ostra Prymat 20g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15871000-4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Pieprz naturalny Prymat 20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15872100-2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Pieprz ziołowy Prymat 15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15872100-2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Pietruszka suszona Prymat 6 g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15872300-4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Płatki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Corn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Flakes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pełnoziarniste 250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15613311-1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Płatki jęczmienne 400 g błyskawiczne Kupiec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15613311-1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Płatki owsiane błyskawiczne 400 g Kupiec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15613311-1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Płatki ryżowe 180 g Kupiec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15613311-1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Pomidory w puszce krojone bez skórki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Dawtona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400g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15331423-8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Powidła węgierkowe Łowicz 290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15332230-3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Przecier pomidorowy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Dawtona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500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15331425-2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Przyprawa do ryb Prymat 20 g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15871270-7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Ryż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biały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długoziarnisty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1 k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03211300-6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Ryż biały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Sonko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4x100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03211300-6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Sok Bobo 300 ml różne smaki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15321700-1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Soczewica 1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03212211-2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Sok jabłkowy Hortex 1 l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F0E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15321800-2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Sok Kubuś 900ml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15321000-4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Sok mały Hortex 100% 200 ml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15321700-1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Sok pomarańczowy Hortex 1 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15321800-2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 pieczeniowy Winiary 35g jasny/ciemny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5871200-6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 słodko-kwaśny  Łowicz 500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15871200-6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 spaghetti Łowicz 500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15871200-6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Sól jodowana1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14420000-1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Sól morska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kg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14420000-1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Suchary bez cukru Mamut 265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15821150-5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Wafle delikatesowe suche bez cukru mini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5820000-2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Wafle ryżowe naturalne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Sonko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130g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15614000-5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Włoszczyzna suszona Kucharek 100g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15871000-4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Woda  niegazowana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Cisowianka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1,5 l"/>
              </w:smartTagPr>
              <w:r w:rsidRPr="005F0EDC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1,5 l</w:t>
              </w:r>
            </w:smartTag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15981000-8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Woda niegazowana Muszynianka 1,5 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15981000-8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Ziele angielskie Prymat 15 g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15872300-4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A602F5" w:rsidRPr="005F0EDC" w:rsidTr="00FF6D3F">
        <w:trPr>
          <w:trHeight w:hRule="exact" w:val="8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14"/>
              </w:numPr>
              <w:tabs>
                <w:tab w:val="left" w:pos="10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Zioła prowansalskie Prymat 10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15872300-4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A602F5" w:rsidRPr="005F0EDC" w:rsidRDefault="00A602F5" w:rsidP="00A602F5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</w:p>
    <w:p w:rsidR="00A602F5" w:rsidRPr="005F0EDC" w:rsidRDefault="00A602F5" w:rsidP="00A602F5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</w:p>
    <w:p w:rsidR="00A602F5" w:rsidRPr="005F0EDC" w:rsidRDefault="00A602F5" w:rsidP="00A602F5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</w:p>
    <w:p w:rsidR="00A602F5" w:rsidRPr="005F0EDC" w:rsidRDefault="00A602F5" w:rsidP="00A602F5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</w:p>
    <w:p w:rsidR="00A602F5" w:rsidRPr="005F0EDC" w:rsidRDefault="00A602F5" w:rsidP="00A602F5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</w:p>
    <w:p w:rsidR="00A602F5" w:rsidRPr="005F0EDC" w:rsidRDefault="00A602F5" w:rsidP="00A602F5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  <w:r w:rsidRPr="005F0EDC"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  <w:t>PAKIET III: Mięso wieprzowe i wołowe oraz produkty mięsno-wędliniarskie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4766"/>
        <w:gridCol w:w="1830"/>
        <w:gridCol w:w="1410"/>
        <w:gridCol w:w="999"/>
      </w:tblGrid>
      <w:tr w:rsidR="00A602F5" w:rsidRPr="005F0EDC" w:rsidTr="00FF6D3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F0E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F0E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Nazwa artykułu</w:t>
            </w:r>
          </w:p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F0E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Kod CPV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F0E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F0E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Ilość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Kiełbasa dębicka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15131133-6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Kiełbasa krakowska</w:t>
            </w:r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15131133-6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Kiełbasa szynkowa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15131133-6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Kiełbasa wie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jska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15131700-2</w:t>
            </w:r>
          </w:p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jc w:val="center"/>
              <w:rPr>
                <w:b/>
                <w:sz w:val="24"/>
                <w:szCs w:val="24"/>
              </w:rPr>
            </w:pPr>
            <w:r w:rsidRPr="005F0EDC">
              <w:rPr>
                <w:b/>
                <w:sz w:val="24"/>
                <w:szCs w:val="24"/>
              </w:rPr>
              <w:t>120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Kiełbasa żywiecka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15131133-6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Kości schabowo-karkowe- wieprzowe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15100000-9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jc w:val="center"/>
              <w:rPr>
                <w:b/>
                <w:sz w:val="24"/>
                <w:szCs w:val="24"/>
              </w:rPr>
            </w:pPr>
            <w:r w:rsidRPr="005F0EDC">
              <w:rPr>
                <w:b/>
                <w:sz w:val="24"/>
                <w:szCs w:val="24"/>
              </w:rPr>
              <w:t>530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Kości wędzone schabowe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15100000-9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jc w:val="center"/>
              <w:rPr>
                <w:b/>
                <w:sz w:val="24"/>
                <w:szCs w:val="24"/>
              </w:rPr>
            </w:pPr>
            <w:r w:rsidRPr="005F0EDC">
              <w:rPr>
                <w:b/>
                <w:sz w:val="24"/>
                <w:szCs w:val="24"/>
              </w:rPr>
              <w:t>55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Mięso mielone wieprzowo-wołowe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15131000-5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jc w:val="center"/>
              <w:rPr>
                <w:b/>
                <w:sz w:val="24"/>
                <w:szCs w:val="24"/>
              </w:rPr>
            </w:pPr>
            <w:r w:rsidRPr="005F0EDC">
              <w:rPr>
                <w:b/>
                <w:sz w:val="24"/>
                <w:szCs w:val="24"/>
              </w:rPr>
              <w:t>145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Mięso od szynki b/k (pulki)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15113000-3</w:t>
            </w:r>
          </w:p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jc w:val="center"/>
              <w:rPr>
                <w:b/>
                <w:sz w:val="24"/>
                <w:szCs w:val="24"/>
              </w:rPr>
            </w:pPr>
            <w:r w:rsidRPr="005F0EDC">
              <w:rPr>
                <w:b/>
                <w:sz w:val="24"/>
                <w:szCs w:val="24"/>
              </w:rPr>
              <w:t>160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Pasztet wieprzowy 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15131310-1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5F0EDC">
              <w:rPr>
                <w:b/>
                <w:sz w:val="24"/>
                <w:szCs w:val="24"/>
              </w:rPr>
              <w:t>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Polędwica sopocka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15131133-6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jc w:val="center"/>
              <w:rPr>
                <w:b/>
                <w:sz w:val="24"/>
                <w:szCs w:val="24"/>
              </w:rPr>
            </w:pPr>
            <w:r w:rsidRPr="005F0EDC">
              <w:rPr>
                <w:b/>
                <w:sz w:val="24"/>
                <w:szCs w:val="24"/>
              </w:rPr>
              <w:t>14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Polędwiczka wieprzowa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15110000-2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Pręga wołowa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15111000-9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Schab pieczony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15131133-6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jc w:val="center"/>
              <w:rPr>
                <w:b/>
                <w:sz w:val="24"/>
                <w:szCs w:val="24"/>
              </w:rPr>
            </w:pPr>
            <w:r w:rsidRPr="005F0EDC">
              <w:rPr>
                <w:b/>
                <w:sz w:val="24"/>
                <w:szCs w:val="24"/>
              </w:rPr>
              <w:t>10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Schab wieprzowy b/k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15110000-2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Szynka gotowana 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15131133-6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jc w:val="center"/>
              <w:rPr>
                <w:b/>
                <w:sz w:val="24"/>
                <w:szCs w:val="24"/>
              </w:rPr>
            </w:pPr>
            <w:r w:rsidRPr="005F0EDC">
              <w:rPr>
                <w:b/>
                <w:sz w:val="24"/>
                <w:szCs w:val="24"/>
              </w:rPr>
              <w:t>10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Żeberka kąty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15100000-9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jc w:val="center"/>
              <w:rPr>
                <w:b/>
                <w:sz w:val="24"/>
                <w:szCs w:val="24"/>
              </w:rPr>
            </w:pPr>
            <w:r w:rsidRPr="005F0EDC">
              <w:rPr>
                <w:b/>
                <w:sz w:val="24"/>
                <w:szCs w:val="24"/>
              </w:rPr>
              <w:t>40</w:t>
            </w:r>
          </w:p>
        </w:tc>
      </w:tr>
    </w:tbl>
    <w:p w:rsidR="00111CB8" w:rsidRDefault="00111CB8" w:rsidP="00A602F5">
      <w:pPr>
        <w:spacing w:after="200" w:line="276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A602F5" w:rsidRPr="005F0EDC" w:rsidRDefault="00A602F5" w:rsidP="00A602F5">
      <w:pPr>
        <w:spacing w:after="200" w:line="276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5F0EDC">
        <w:rPr>
          <w:rFonts w:ascii="Calibri" w:eastAsia="Times New Roman" w:hAnsi="Calibri" w:cs="Times New Roman"/>
          <w:b/>
          <w:sz w:val="24"/>
          <w:szCs w:val="24"/>
        </w:rPr>
        <w:lastRenderedPageBreak/>
        <w:t>PAKIET IV: Drób i produkty drobiowe (świeże)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974"/>
        <w:gridCol w:w="1830"/>
        <w:gridCol w:w="1410"/>
        <w:gridCol w:w="999"/>
      </w:tblGrid>
      <w:tr w:rsidR="00A602F5" w:rsidRPr="005F0EDC" w:rsidTr="00FF6D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F0E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F0E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Nazwa artykułu</w:t>
            </w:r>
          </w:p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F0E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Kod CPV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F0E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F0E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Ilość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Filet z indyka świeży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15112120-3</w:t>
            </w:r>
          </w:p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Filet z piersi kurczaka świeży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klasa A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(bez chrząstki)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15112130-6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Golonki indycze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15131135-0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Kabanosy drobiowe tarczyńskie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15131130-5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Kurczak kukurydziany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15112130-6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Kurczak świeży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15112130-6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Pałeczka z kurczaka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15112000-6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Pasztet drobiowy ciechanowski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15131135-0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35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Pierś miodowa Duda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15131135-0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Polędwica Ani Duda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15131135-0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Polędwica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Yano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15131135-0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Porcje rosołowe ze skrzydełkami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15114000-0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Skrzydła indycze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15131135-0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Skrzydełka z kurczaka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15114000-0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A602F5" w:rsidRPr="005F0EDC" w:rsidTr="00FF6D3F">
        <w:trPr>
          <w:trHeight w:hRule="exact" w:val="7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Szynka z piersi indyka Korona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15131135-0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A602F5" w:rsidRPr="005F0EDC" w:rsidTr="00FF6D3F">
        <w:trPr>
          <w:trHeight w:hRule="exact" w:val="7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Udziec z indyka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15112120-3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Udko z kurczaka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15112000-6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80</w:t>
            </w:r>
          </w:p>
        </w:tc>
      </w:tr>
    </w:tbl>
    <w:p w:rsidR="00111CB8" w:rsidRDefault="00111CB8" w:rsidP="00A602F5">
      <w:pPr>
        <w:spacing w:after="200" w:line="276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A602F5" w:rsidRPr="005F0EDC" w:rsidRDefault="00A602F5" w:rsidP="00A602F5">
      <w:pPr>
        <w:spacing w:after="200" w:line="276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5F0EDC">
        <w:rPr>
          <w:rFonts w:ascii="Calibri" w:eastAsia="Times New Roman" w:hAnsi="Calibri" w:cs="Times New Roman"/>
          <w:b/>
          <w:sz w:val="24"/>
          <w:szCs w:val="24"/>
        </w:rPr>
        <w:lastRenderedPageBreak/>
        <w:t>PAKIET V: Warzywa i owoce</w:t>
      </w:r>
    </w:p>
    <w:p w:rsidR="00A602F5" w:rsidRPr="005F0EDC" w:rsidRDefault="00A602F5" w:rsidP="00A602F5">
      <w:pPr>
        <w:spacing w:after="200" w:line="276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15"/>
        <w:gridCol w:w="1608"/>
        <w:gridCol w:w="1452"/>
        <w:gridCol w:w="1080"/>
      </w:tblGrid>
      <w:tr w:rsidR="00A602F5" w:rsidRPr="005F0EDC" w:rsidTr="00FF6D3F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A602F5" w:rsidRPr="005F0EDC" w:rsidRDefault="00A602F5" w:rsidP="00FF6D3F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F0E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F0E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Nazwa artykułu</w:t>
            </w:r>
          </w:p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F0E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Kod CPV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F0E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F0E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Ilość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Arbuz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15332180-9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Banany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03222111-4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Brzoskwinia /Nektarynka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03222332-9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Buraki czerwone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03221111-7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Cebula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03221113-1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Cytryny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03222210-8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Czosnek świeży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03221120-3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Gruszki</w:t>
            </w:r>
          </w:p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03222322-6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Jabłka konsumpcyjne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03222321-9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Kalafior świeży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03221420-6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Kapusta biała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03221410-3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Kapusta biała młoda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03221410-3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Kapusta czerwona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03221410-3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Kapusta kiszona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15331461-6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Kapusta pekińska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03221410-3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Kiwi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03222118-3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Koperek świeży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03221300-9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Mandarynka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03222240-7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Marchew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03221112-4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Nać pietruszki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03221112-4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Ogórek gruntowy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03221270-9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Ogórek kiszony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03221270-9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Ogórek zielony w folii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03221270-9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Papryka czerwona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03221230-7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Papryka czerwona export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03221230-7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Pieczarki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03221260-6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Pietruszka korzeń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03221110-0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Pomarańcze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03222220-1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Pomidory export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03221240-0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Pomidory gruntowe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03221240-0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Por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03221110-0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Rzodkiewka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03221110-0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Sałata krucha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03221310-2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Sałata lodowa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03221310-2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Seler korzeń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03221110-0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Szczypiorek -cienki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03221300-9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Śliwka węgierka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03222334-3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Śliwka żółta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03222334-3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Truskawki świeże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03222313-0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Winogrono białe bez pestek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03222340-8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Winogrono różowe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03222340-8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Ziemniaki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03212100-1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Ziemniaki młode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03212100-1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</w:tr>
    </w:tbl>
    <w:p w:rsidR="00A602F5" w:rsidRPr="005F0EDC" w:rsidRDefault="00A602F5" w:rsidP="00A602F5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</w:p>
    <w:p w:rsidR="00A602F5" w:rsidRPr="005F0EDC" w:rsidRDefault="00A602F5" w:rsidP="00A602F5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</w:p>
    <w:p w:rsidR="00A602F5" w:rsidRPr="005F0EDC" w:rsidRDefault="00A602F5" w:rsidP="00A602F5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  <w:r w:rsidRPr="005F0EDC"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  <w:t>PAKIET VI: Produkty mleczarskie</w:t>
      </w:r>
    </w:p>
    <w:p w:rsidR="00A602F5" w:rsidRPr="005F0EDC" w:rsidRDefault="00A602F5" w:rsidP="00A602F5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bCs/>
          <w:kern w:val="36"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046"/>
        <w:gridCol w:w="1388"/>
        <w:gridCol w:w="1276"/>
        <w:gridCol w:w="1031"/>
      </w:tblGrid>
      <w:tr w:rsidR="00A602F5" w:rsidRPr="005F0EDC" w:rsidTr="00FF6D3F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A602F5" w:rsidRPr="005F0EDC" w:rsidRDefault="00A602F5" w:rsidP="00FF6D3F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F0E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20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A602F5" w:rsidRPr="005F0EDC" w:rsidRDefault="00A602F5" w:rsidP="00FF6D3F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  <w:r w:rsidRPr="005F0EDC"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  <w:t>Nazwa artykułu</w:t>
            </w:r>
          </w:p>
          <w:p w:rsidR="00A602F5" w:rsidRPr="005F0EDC" w:rsidRDefault="00A602F5" w:rsidP="00FF6D3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F0E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Kod CPV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F0E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F0E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Ilość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Galaretka owocowa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Zott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175 g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15332240-8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Jogurt Bakoma polskie smaki 120 g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15551320-4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Jogurt Gratka do picia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Danone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170g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15551320-4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Jogurt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Jogobella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150g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15551320-4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Jogurt naturalny Mlekovita 350 g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15551300-8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Jogurt owocowy Gratka 115 g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15551320-4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Jogurt polski Mlekovita 150 g różne smaki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15551320-4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Jogurt Serduszko – 125 g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15551320-4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Masło Extra Koneckie 200 g</w:t>
            </w:r>
          </w:p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15530000-2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Mleko 2% folia </w:t>
            </w:r>
            <w:smartTag w:uri="urn:schemas-microsoft-com:office:smarttags" w:element="metricconverter">
              <w:smartTagPr>
                <w:attr w:name="ProductID" w:val="0,9 l"/>
              </w:smartTagPr>
              <w:r w:rsidRPr="005F0EDC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0,9 l</w:t>
              </w:r>
            </w:smartTag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termin ważności 21 dni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15511000-3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4300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Serek Danio 140 g saszetka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różne smaki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15551320-4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 twardy blok Gouda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15544000-3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 twarogowy półtłusty Końskie 250g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15542100-0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Serek homogenizowany waniliowy 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Rolmlecz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200g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15551320-4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hAnsi="Times New Roman" w:cs="Times New Roman"/>
                <w:b/>
                <w:sz w:val="24"/>
                <w:szCs w:val="24"/>
              </w:rPr>
              <w:t>Serek śmietankowy naturalny Twój smak 135 g Piątnica (różne smaki)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15542100-0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Serki DANONKI 50 g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15551320-4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Śmietana 18 % 200 g Włoszczowa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15512000-0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Twaróg półtłusty 250 g Włoszczowa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15542100-0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A602F5" w:rsidRPr="005F0EDC" w:rsidRDefault="00A602F5" w:rsidP="00A602F5">
      <w:pPr>
        <w:tabs>
          <w:tab w:val="left" w:pos="0"/>
        </w:tabs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Cs/>
          <w:kern w:val="36"/>
          <w:sz w:val="24"/>
          <w:szCs w:val="24"/>
          <w:lang w:eastAsia="pl-PL"/>
        </w:rPr>
      </w:pPr>
    </w:p>
    <w:p w:rsidR="00A602F5" w:rsidRPr="005F0EDC" w:rsidRDefault="00A602F5" w:rsidP="00A602F5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5F0EDC">
        <w:rPr>
          <w:rFonts w:ascii="Calibri" w:eastAsia="Times New Roman" w:hAnsi="Calibri" w:cs="Times New Roman"/>
          <w:b/>
          <w:sz w:val="24"/>
          <w:szCs w:val="24"/>
          <w:lang w:eastAsia="ar-SA"/>
        </w:rPr>
        <w:t>PAKIET VII: Ryby i przetwory rybne oraz mrożonki warzywne i owocowe</w:t>
      </w:r>
    </w:p>
    <w:p w:rsidR="00A602F5" w:rsidRPr="005F0EDC" w:rsidRDefault="00A602F5" w:rsidP="00A602F5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:rsidR="00A602F5" w:rsidRPr="005F0EDC" w:rsidRDefault="00A602F5" w:rsidP="00A602F5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"/>
        <w:gridCol w:w="4690"/>
        <w:gridCol w:w="1790"/>
        <w:gridCol w:w="1080"/>
        <w:gridCol w:w="1080"/>
      </w:tblGrid>
      <w:tr w:rsidR="00A602F5" w:rsidRPr="005F0EDC" w:rsidTr="00FF6D3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A602F5" w:rsidRPr="005F0EDC" w:rsidRDefault="00A602F5" w:rsidP="00FF6D3F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F0E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20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A602F5" w:rsidRPr="005F0EDC" w:rsidRDefault="00A602F5" w:rsidP="00FF6D3F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  <w:r w:rsidRPr="005F0EDC"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  <w:t>Nazwa artykułu</w:t>
            </w:r>
          </w:p>
          <w:p w:rsidR="00A602F5" w:rsidRPr="005F0EDC" w:rsidRDefault="00A602F5" w:rsidP="00FF6D3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F0E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Kod CPV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F0E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F0E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Ilość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Barszcz ukraiński HORTEX  </w:t>
            </w:r>
            <w:smartTag w:uri="urn:schemas-microsoft-com:office:smarttags" w:element="metricconverter">
              <w:smartTagPr>
                <w:attr w:name="ProductID" w:val="450 g"/>
              </w:smartTagPr>
              <w:r w:rsidRPr="005F0ED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15331170-9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Brokuły HORTEX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450 g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15331170-9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Bukiet jarzyn wiosenny 450 g Hortex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15331170-9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Fasola szparagowa  zielona HORTEX 450 g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15331170-9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Fasola szparagowa żółta HORTEX  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450 g"/>
              </w:smartTagPr>
              <w:r w:rsidRPr="005F0ED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15331170-9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Groszek zielony HORTEX 450 g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15331170-9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Jagody czarne leśne Hortex 280 g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15332100-5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Jeżyny Hortex 300 g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15332100-5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Kalafior HORTEX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450 g"/>
              </w:smartTagPr>
              <w:r w:rsidRPr="005F0ED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15331170-9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Kluski śląskie 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Alex-Pol 2,50 kg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15851000-8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Kopytka Alex-Pol 2,50 kg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15851000-8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95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Maliny mrożone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15332100-5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25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Mieszanka kompotowa 2,50 kg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15332100-5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Mieszanka 3-składnikowa 2,50 kg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15331170-9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Mieszanka królewska 2,50 kg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15331170-9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45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Marchew mrożona Hortex  </w:t>
            </w:r>
            <w:smartTag w:uri="urn:schemas-microsoft-com:office:smarttags" w:element="metricconverter">
              <w:smartTagPr>
                <w:attr w:name="ProductID" w:val="450 g"/>
              </w:smartTagPr>
              <w:r w:rsidRPr="005F0ED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15331170-9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Marchewka mini HORTEX 450 g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15331170-9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65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Marchewka z groszkiem Hortex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450 g"/>
              </w:smartTagPr>
              <w:r w:rsidRPr="005F0ED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15331170-9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Mieszanka meksykańska 450 g Hortex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15331170-9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Pierogi z mięsem Alex-Pol 2,50 kg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15851000-8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Pierogi z serem 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Alex-Pol 2,50 kg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15851000-8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Pyzy z mięsem 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Alex-Pol 2,50 kg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15851000-8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Pyzy ziemniaczane Alex-Pol 2,50 kg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15851000-8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80</w:t>
            </w:r>
          </w:p>
        </w:tc>
      </w:tr>
      <w:tr w:rsidR="00A602F5" w:rsidRPr="005F0EDC" w:rsidTr="00FF6D3F">
        <w:trPr>
          <w:trHeight w:hRule="exact" w:val="62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Ryba mrożona –</w:t>
            </w:r>
            <w:proofErr w:type="spellStart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Miruna</w:t>
            </w:r>
            <w:proofErr w:type="spellEnd"/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bez skóry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03311000-2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140</w:t>
            </w:r>
          </w:p>
        </w:tc>
      </w:tr>
      <w:tr w:rsidR="00A602F5" w:rsidRPr="005F0EDC" w:rsidTr="00FF6D3F">
        <w:trPr>
          <w:trHeight w:hRule="exact" w:val="68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Truskawki mrożone 2,50 kg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15332100-5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60</w:t>
            </w:r>
          </w:p>
        </w:tc>
      </w:tr>
    </w:tbl>
    <w:p w:rsidR="00A602F5" w:rsidRPr="005F0EDC" w:rsidRDefault="00A602F5" w:rsidP="00A602F5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A602F5" w:rsidRPr="005F0EDC" w:rsidRDefault="00A602F5" w:rsidP="00A602F5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A602F5" w:rsidRPr="005F0EDC" w:rsidRDefault="00A602F5" w:rsidP="00A602F5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A602F5" w:rsidRPr="005F0EDC" w:rsidRDefault="00A602F5" w:rsidP="00A602F5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:rsidR="00A602F5" w:rsidRPr="005F0EDC" w:rsidRDefault="00A602F5" w:rsidP="00A602F5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:rsidR="00A602F5" w:rsidRPr="005F0EDC" w:rsidRDefault="00A602F5" w:rsidP="00A602F5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:rsidR="00A602F5" w:rsidRPr="005F0EDC" w:rsidRDefault="00A602F5" w:rsidP="00A602F5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:rsidR="00A602F5" w:rsidRPr="005F0EDC" w:rsidRDefault="00A602F5" w:rsidP="00A602F5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:rsidR="00111CB8" w:rsidRDefault="00111CB8" w:rsidP="00A602F5">
      <w:pPr>
        <w:keepNext/>
        <w:tabs>
          <w:tab w:val="left" w:pos="0"/>
        </w:tabs>
        <w:suppressAutoHyphens/>
        <w:spacing w:after="0" w:line="240" w:lineRule="auto"/>
        <w:outlineLvl w:val="2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:rsidR="00A602F5" w:rsidRPr="005F0EDC" w:rsidRDefault="00A602F5" w:rsidP="00A602F5">
      <w:pPr>
        <w:keepNext/>
        <w:tabs>
          <w:tab w:val="left" w:pos="0"/>
        </w:tabs>
        <w:suppressAutoHyphens/>
        <w:spacing w:after="0" w:line="240" w:lineRule="auto"/>
        <w:outlineLvl w:val="2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5F0EDC">
        <w:rPr>
          <w:rFonts w:ascii="Calibri" w:eastAsia="Times New Roman" w:hAnsi="Calibri" w:cs="Times New Roman"/>
          <w:b/>
          <w:sz w:val="24"/>
          <w:szCs w:val="24"/>
          <w:lang w:eastAsia="ar-SA"/>
        </w:rPr>
        <w:t>PAKIET VIII: Jaja</w:t>
      </w:r>
    </w:p>
    <w:p w:rsidR="00A602F5" w:rsidRPr="005F0EDC" w:rsidRDefault="00A602F5" w:rsidP="00A602F5">
      <w:pPr>
        <w:spacing w:after="200" w:line="276" w:lineRule="auto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"/>
        <w:gridCol w:w="4320"/>
        <w:gridCol w:w="1788"/>
        <w:gridCol w:w="1452"/>
        <w:gridCol w:w="900"/>
      </w:tblGrid>
      <w:tr w:rsidR="00A602F5" w:rsidRPr="005F0EDC" w:rsidTr="00FF6D3F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A602F5" w:rsidRPr="005F0EDC" w:rsidRDefault="00A602F5" w:rsidP="00FF6D3F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F0E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F0E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Nazwa artykułu</w:t>
            </w:r>
          </w:p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F0E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Kod CPV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F0E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A602F5" w:rsidRPr="005F0EDC" w:rsidRDefault="00A602F5" w:rsidP="00FF6D3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F0E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Ilość</w:t>
            </w:r>
          </w:p>
        </w:tc>
      </w:tr>
      <w:tr w:rsidR="00A602F5" w:rsidRPr="005F0EDC" w:rsidTr="00FF6D3F">
        <w:trPr>
          <w:trHeight w:hRule="exact" w:val="68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200" w:line="276" w:lineRule="auto"/>
              <w:ind w:left="17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F0EDC">
              <w:rPr>
                <w:rFonts w:ascii="Calibri" w:eastAsia="Times New Roman" w:hAnsi="Calibri" w:cs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Jaja M</w:t>
            </w:r>
          </w:p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03142500-3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5" w:rsidRPr="005F0EDC" w:rsidRDefault="00A602F5" w:rsidP="00FF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0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F5" w:rsidRPr="005F0EDC" w:rsidRDefault="00A602F5" w:rsidP="00FF6D3F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4</w:t>
            </w:r>
            <w:r w:rsidRPr="005F0E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000</w:t>
            </w:r>
          </w:p>
        </w:tc>
      </w:tr>
    </w:tbl>
    <w:p w:rsidR="00A602F5" w:rsidRPr="005F0EDC" w:rsidRDefault="00A602F5" w:rsidP="00A602F5">
      <w:pPr>
        <w:spacing w:after="200" w:line="276" w:lineRule="auto"/>
        <w:rPr>
          <w:rFonts w:ascii="Calibri" w:eastAsia="Times New Roman" w:hAnsi="Calibri" w:cs="Times New Roman"/>
        </w:rPr>
      </w:pPr>
    </w:p>
    <w:p w:rsidR="00A602F5" w:rsidRPr="005F0EDC" w:rsidRDefault="00A602F5" w:rsidP="00A602F5">
      <w:pPr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</w:p>
    <w:p w:rsidR="00A602F5" w:rsidRPr="005F0EDC" w:rsidRDefault="00A602F5" w:rsidP="00A602F5">
      <w:pPr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</w:p>
    <w:p w:rsidR="00A602F5" w:rsidRPr="005F0EDC" w:rsidRDefault="00A602F5" w:rsidP="00A602F5">
      <w:pPr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</w:p>
    <w:p w:rsidR="00A602F5" w:rsidRPr="005F0EDC" w:rsidRDefault="00A602F5" w:rsidP="00A602F5">
      <w:pPr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</w:p>
    <w:p w:rsidR="00A602F5" w:rsidRPr="005F0EDC" w:rsidRDefault="00A602F5" w:rsidP="00A602F5">
      <w:pPr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</w:p>
    <w:p w:rsidR="00A602F5" w:rsidRPr="005F0EDC" w:rsidRDefault="00A602F5" w:rsidP="00A602F5">
      <w:pPr>
        <w:spacing w:after="200" w:line="276" w:lineRule="auto"/>
        <w:rPr>
          <w:rFonts w:ascii="Calibri" w:eastAsia="Times New Roman" w:hAnsi="Calibri" w:cs="Times New Roman"/>
        </w:rPr>
      </w:pPr>
    </w:p>
    <w:p w:rsidR="00A602F5" w:rsidRPr="005F0EDC" w:rsidRDefault="00A602F5" w:rsidP="00A602F5">
      <w:pPr>
        <w:spacing w:after="200" w:line="276" w:lineRule="auto"/>
        <w:rPr>
          <w:rFonts w:ascii="Calibri" w:eastAsia="Times New Roman" w:hAnsi="Calibri" w:cs="Times New Roman"/>
        </w:rPr>
      </w:pPr>
    </w:p>
    <w:p w:rsidR="00A602F5" w:rsidRPr="005F0EDC" w:rsidRDefault="00A602F5" w:rsidP="00A602F5">
      <w:pPr>
        <w:spacing w:after="200" w:line="276" w:lineRule="auto"/>
        <w:rPr>
          <w:rFonts w:ascii="Calibri" w:eastAsia="Times New Roman" w:hAnsi="Calibri" w:cs="Times New Roman"/>
        </w:rPr>
      </w:pPr>
    </w:p>
    <w:p w:rsidR="00A602F5" w:rsidRPr="005F0EDC" w:rsidRDefault="00A602F5" w:rsidP="00A602F5">
      <w:pPr>
        <w:spacing w:after="200" w:line="276" w:lineRule="auto"/>
        <w:rPr>
          <w:rFonts w:ascii="Calibri" w:eastAsia="Times New Roman" w:hAnsi="Calibri" w:cs="Times New Roman"/>
        </w:rPr>
      </w:pPr>
    </w:p>
    <w:p w:rsidR="00A602F5" w:rsidRPr="005F0EDC" w:rsidRDefault="00A602F5" w:rsidP="00A602F5">
      <w:pPr>
        <w:spacing w:after="200" w:line="276" w:lineRule="auto"/>
        <w:rPr>
          <w:rFonts w:ascii="Calibri" w:eastAsia="Times New Roman" w:hAnsi="Calibri" w:cs="Times New Roman"/>
        </w:rPr>
      </w:pPr>
    </w:p>
    <w:p w:rsidR="00A602F5" w:rsidRPr="005F0EDC" w:rsidRDefault="00A602F5" w:rsidP="00A602F5">
      <w:pPr>
        <w:spacing w:after="200" w:line="276" w:lineRule="auto"/>
        <w:rPr>
          <w:rFonts w:ascii="Calibri" w:eastAsia="Times New Roman" w:hAnsi="Calibri" w:cs="Times New Roman"/>
        </w:rPr>
      </w:pPr>
    </w:p>
    <w:p w:rsidR="00A602F5" w:rsidRPr="005F0EDC" w:rsidRDefault="00A602F5" w:rsidP="00A602F5">
      <w:pPr>
        <w:spacing w:after="200" w:line="276" w:lineRule="auto"/>
        <w:rPr>
          <w:rFonts w:ascii="Calibri" w:eastAsia="Times New Roman" w:hAnsi="Calibri" w:cs="Times New Roman"/>
        </w:rPr>
      </w:pPr>
    </w:p>
    <w:p w:rsidR="00A602F5" w:rsidRPr="005F0EDC" w:rsidRDefault="00A602F5" w:rsidP="00A602F5"/>
    <w:p w:rsidR="00A602F5" w:rsidRPr="005F0EDC" w:rsidRDefault="00A602F5" w:rsidP="00A602F5"/>
    <w:p w:rsidR="00A602F5" w:rsidRDefault="00A602F5" w:rsidP="00A602F5"/>
    <w:p w:rsidR="000F5334" w:rsidRDefault="000F5334"/>
    <w:sectPr w:rsidR="000F5334" w:rsidSect="00082DAB">
      <w:foot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420" w:rsidRDefault="00BE2420">
      <w:pPr>
        <w:spacing w:after="0" w:line="240" w:lineRule="auto"/>
      </w:pPr>
      <w:r>
        <w:separator/>
      </w:r>
    </w:p>
  </w:endnote>
  <w:endnote w:type="continuationSeparator" w:id="0">
    <w:p w:rsidR="00BE2420" w:rsidRDefault="00BE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069285"/>
      <w:docPartObj>
        <w:docPartGallery w:val="Page Numbers (Bottom of Page)"/>
        <w:docPartUnique/>
      </w:docPartObj>
    </w:sdtPr>
    <w:sdtEndPr/>
    <w:sdtContent>
      <w:p w:rsidR="00111CB8" w:rsidRDefault="00111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772">
          <w:rPr>
            <w:noProof/>
          </w:rPr>
          <w:t>33</w:t>
        </w:r>
        <w:r>
          <w:fldChar w:fldCharType="end"/>
        </w:r>
      </w:p>
    </w:sdtContent>
  </w:sdt>
  <w:p w:rsidR="00111CB8" w:rsidRDefault="00111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420" w:rsidRDefault="00BE2420">
      <w:pPr>
        <w:spacing w:after="0" w:line="240" w:lineRule="auto"/>
      </w:pPr>
      <w:r>
        <w:separator/>
      </w:r>
    </w:p>
  </w:footnote>
  <w:footnote w:type="continuationSeparator" w:id="0">
    <w:p w:rsidR="00BE2420" w:rsidRDefault="00BE2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90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75D2308"/>
    <w:multiLevelType w:val="hybridMultilevel"/>
    <w:tmpl w:val="433CB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9733626"/>
    <w:multiLevelType w:val="hybridMultilevel"/>
    <w:tmpl w:val="01AA4F6A"/>
    <w:lvl w:ilvl="0" w:tplc="1C7AC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3A33CB"/>
    <w:multiLevelType w:val="hybridMultilevel"/>
    <w:tmpl w:val="57F85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C07CDB"/>
    <w:multiLevelType w:val="hybridMultilevel"/>
    <w:tmpl w:val="58343D58"/>
    <w:lvl w:ilvl="0" w:tplc="1C7ACF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7ACFA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BB239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3E83ACD"/>
    <w:multiLevelType w:val="hybridMultilevel"/>
    <w:tmpl w:val="051C7F6C"/>
    <w:lvl w:ilvl="0" w:tplc="8ACC1B3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93161F"/>
    <w:multiLevelType w:val="hybridMultilevel"/>
    <w:tmpl w:val="B4A80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07211"/>
    <w:multiLevelType w:val="hybridMultilevel"/>
    <w:tmpl w:val="4672C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353AF"/>
    <w:multiLevelType w:val="hybridMultilevel"/>
    <w:tmpl w:val="9A2ACF3C"/>
    <w:lvl w:ilvl="0" w:tplc="1C7ACF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14EC0A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1E56EE"/>
    <w:multiLevelType w:val="hybridMultilevel"/>
    <w:tmpl w:val="4E489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6538E"/>
    <w:multiLevelType w:val="hybridMultilevel"/>
    <w:tmpl w:val="D50A8A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FFA3B26"/>
    <w:multiLevelType w:val="hybridMultilevel"/>
    <w:tmpl w:val="D2F6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5049C"/>
    <w:multiLevelType w:val="hybridMultilevel"/>
    <w:tmpl w:val="05D4D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F382D"/>
    <w:multiLevelType w:val="hybridMultilevel"/>
    <w:tmpl w:val="A74A4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95666DB"/>
    <w:multiLevelType w:val="hybridMultilevel"/>
    <w:tmpl w:val="556ED67C"/>
    <w:lvl w:ilvl="0" w:tplc="16C03316">
      <w:start w:val="1"/>
      <w:numFmt w:val="decimal"/>
      <w:lvlText w:val="%1."/>
      <w:lvlJc w:val="center"/>
      <w:pPr>
        <w:ind w:left="9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 w15:restartNumberingAfterBreak="0">
    <w:nsid w:val="73BA7D9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90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633B56"/>
    <w:multiLevelType w:val="hybridMultilevel"/>
    <w:tmpl w:val="1292A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0"/>
  </w:num>
  <w:num w:numId="3">
    <w:abstractNumId w:val="8"/>
  </w:num>
  <w:num w:numId="4">
    <w:abstractNumId w:val="24"/>
  </w:num>
  <w:num w:numId="5">
    <w:abstractNumId w:val="9"/>
  </w:num>
  <w:num w:numId="6">
    <w:abstractNumId w:val="16"/>
  </w:num>
  <w:num w:numId="7">
    <w:abstractNumId w:val="11"/>
  </w:num>
  <w:num w:numId="8">
    <w:abstractNumId w:val="13"/>
  </w:num>
  <w:num w:numId="9">
    <w:abstractNumId w:val="22"/>
  </w:num>
  <w:num w:numId="10">
    <w:abstractNumId w:val="18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12"/>
  </w:num>
  <w:num w:numId="20">
    <w:abstractNumId w:val="23"/>
  </w:num>
  <w:num w:numId="21">
    <w:abstractNumId w:val="14"/>
  </w:num>
  <w:num w:numId="22">
    <w:abstractNumId w:val="17"/>
  </w:num>
  <w:num w:numId="23">
    <w:abstractNumId w:val="20"/>
  </w:num>
  <w:num w:numId="24">
    <w:abstractNumId w:val="19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F5"/>
    <w:rsid w:val="000F5334"/>
    <w:rsid w:val="00111CB8"/>
    <w:rsid w:val="004D0517"/>
    <w:rsid w:val="00874772"/>
    <w:rsid w:val="00A602F5"/>
    <w:rsid w:val="00BE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82DF5C"/>
  <w15:chartTrackingRefBased/>
  <w15:docId w15:val="{C597BCB4-0932-4D86-8D78-69EEC48F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2F5"/>
  </w:style>
  <w:style w:type="paragraph" w:styleId="Nagwek1">
    <w:name w:val="heading 1"/>
    <w:basedOn w:val="Normalny"/>
    <w:link w:val="Nagwek1Znak"/>
    <w:qFormat/>
    <w:rsid w:val="00A602F5"/>
    <w:pPr>
      <w:spacing w:before="100" w:beforeAutospacing="1" w:after="100" w:afterAutospacing="1" w:line="240" w:lineRule="auto"/>
      <w:outlineLvl w:val="0"/>
    </w:pPr>
    <w:rPr>
      <w:rFonts w:ascii="Calibri" w:eastAsia="Calibri" w:hAnsi="Calibri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602F5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Calibri" w:eastAsia="Times New Roman" w:hAnsi="Calibri" w:cs="Times New Roman"/>
      <w:b/>
      <w:sz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A602F5"/>
    <w:pPr>
      <w:keepNext/>
      <w:tabs>
        <w:tab w:val="num" w:pos="0"/>
      </w:tabs>
      <w:suppressAutoHyphens/>
      <w:spacing w:after="0" w:line="240" w:lineRule="auto"/>
      <w:outlineLvl w:val="2"/>
    </w:pPr>
    <w:rPr>
      <w:rFonts w:ascii="Calibri" w:eastAsia="Times New Roman" w:hAnsi="Calibri" w:cs="Times New Roman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02F5"/>
    <w:rPr>
      <w:rFonts w:ascii="Calibri" w:eastAsia="Calibri" w:hAnsi="Calibri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A602F5"/>
    <w:rPr>
      <w:rFonts w:ascii="Calibri" w:eastAsia="Times New Roman" w:hAnsi="Calibri" w:cs="Times New Roman"/>
      <w:b/>
      <w:sz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A602F5"/>
    <w:rPr>
      <w:rFonts w:ascii="Calibri" w:eastAsia="Times New Roman" w:hAnsi="Calibri" w:cs="Times New Roman"/>
      <w:b/>
      <w:sz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A602F5"/>
  </w:style>
  <w:style w:type="character" w:styleId="Hipercze">
    <w:name w:val="Hyperlink"/>
    <w:rsid w:val="00A602F5"/>
    <w:rPr>
      <w:rFonts w:cs="Times New Roman"/>
      <w:color w:val="0000FF"/>
      <w:u w:val="single"/>
    </w:rPr>
  </w:style>
  <w:style w:type="character" w:customStyle="1" w:styleId="aclr9uniqueblank">
    <w:name w:val="a clr9 unique blank"/>
    <w:rsid w:val="00A602F5"/>
    <w:rPr>
      <w:rFonts w:cs="Times New Roman"/>
    </w:rPr>
  </w:style>
  <w:style w:type="paragraph" w:styleId="Tekstdymka">
    <w:name w:val="Balloon Text"/>
    <w:basedOn w:val="Normalny"/>
    <w:link w:val="TekstdymkaZnak"/>
    <w:semiHidden/>
    <w:unhideWhenUsed/>
    <w:rsid w:val="00A602F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602F5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602F5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rsid w:val="00A602F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602F5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602F5"/>
    <w:rPr>
      <w:rFonts w:ascii="Calibri" w:eastAsia="Times New Roman" w:hAnsi="Calibri" w:cs="Times New Roman"/>
    </w:rPr>
  </w:style>
  <w:style w:type="character" w:styleId="Numerstrony">
    <w:name w:val="page number"/>
    <w:basedOn w:val="Domylnaczcionkaakapitu"/>
    <w:rsid w:val="00A602F5"/>
  </w:style>
  <w:style w:type="paragraph" w:styleId="Tekstpodstawowy">
    <w:name w:val="Body Text"/>
    <w:basedOn w:val="Normalny"/>
    <w:link w:val="TekstpodstawowyZnak"/>
    <w:rsid w:val="00A602F5"/>
    <w:pPr>
      <w:suppressAutoHyphens/>
      <w:spacing w:after="0" w:line="240" w:lineRule="auto"/>
    </w:pPr>
    <w:rPr>
      <w:rFonts w:ascii="Calibri" w:eastAsia="Times New Roman" w:hAnsi="Calibri" w:cs="Times New Roman"/>
      <w:b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602F5"/>
    <w:rPr>
      <w:rFonts w:ascii="Calibri" w:eastAsia="Times New Roman" w:hAnsi="Calibri" w:cs="Times New Roman"/>
      <w:b/>
      <w:sz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A602F5"/>
    <w:pPr>
      <w:suppressAutoHyphens/>
      <w:spacing w:after="0" w:line="240" w:lineRule="auto"/>
      <w:jc w:val="center"/>
    </w:pPr>
    <w:rPr>
      <w:rFonts w:ascii="Calibri" w:eastAsia="Times New Roman" w:hAnsi="Calibri" w:cs="Times New Roman"/>
      <w:b/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A602F5"/>
    <w:rPr>
      <w:rFonts w:ascii="Calibri" w:eastAsia="Times New Roman" w:hAnsi="Calibri" w:cs="Times New Roman"/>
      <w:b/>
      <w:sz w:val="28"/>
      <w:lang w:eastAsia="ar-SA"/>
    </w:rPr>
  </w:style>
  <w:style w:type="paragraph" w:customStyle="1" w:styleId="Tekstpodstawowy21">
    <w:name w:val="Tekst podstawowy 21"/>
    <w:basedOn w:val="Normalny"/>
    <w:rsid w:val="00A602F5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A602F5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602F5"/>
    <w:rPr>
      <w:rFonts w:ascii="Arial" w:eastAsia="Times New Roman" w:hAnsi="Arial" w:cs="Arial"/>
      <w:sz w:val="24"/>
      <w:szCs w:val="24"/>
      <w:lang w:eastAsia="ar-SA"/>
    </w:rPr>
  </w:style>
  <w:style w:type="character" w:styleId="Pogrubienie">
    <w:name w:val="Strong"/>
    <w:qFormat/>
    <w:rsid w:val="00A602F5"/>
    <w:rPr>
      <w:b/>
      <w:bCs/>
    </w:rPr>
  </w:style>
  <w:style w:type="character" w:customStyle="1" w:styleId="st">
    <w:name w:val="st"/>
    <w:basedOn w:val="Domylnaczcionkaakapitu"/>
    <w:rsid w:val="00A602F5"/>
  </w:style>
  <w:style w:type="paragraph" w:styleId="Akapitzlist">
    <w:name w:val="List Paragraph"/>
    <w:basedOn w:val="Normalny"/>
    <w:uiPriority w:val="34"/>
    <w:qFormat/>
    <w:rsid w:val="00A602F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ciasta-7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/szczegoly/ciasta-7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4404</Words>
  <Characters>26429</Characters>
  <Application>Microsoft Office Word</Application>
  <DocSecurity>0</DocSecurity>
  <Lines>220</Lines>
  <Paragraphs>61</Paragraphs>
  <ScaleCrop>false</ScaleCrop>
  <Company/>
  <LinksUpToDate>false</LinksUpToDate>
  <CharactersWithSpaces>30772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4</cp:revision>
  <dcterms:created xsi:type="dcterms:W3CDTF">2021-08-02T10:42:00Z</dcterms:created>
  <dcterms:modified xsi:type="dcterms:W3CDTF">2021-08-02T11:03:00Z</dcterms:modified>
</cp:coreProperties>
</file>