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09A5">
        <w:rPr>
          <w:rFonts w:ascii="Times New Roman" w:eastAsia="Times New Roman" w:hAnsi="Times New Roman" w:cs="Times New Roman"/>
          <w:b/>
        </w:rPr>
        <w:t>Załącznik nr 2 A</w:t>
      </w: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</w:t>
      </w: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 xml:space="preserve">               /nazwa, adres, fax. Wykonawcy/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I – Pieczywo wraz z dostawą do Przedszkola Samorządowego w Drzewicy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C26CB3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C26CB3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868"/>
        <w:gridCol w:w="1072"/>
        <w:gridCol w:w="1073"/>
        <w:gridCol w:w="1073"/>
        <w:gridCol w:w="1073"/>
        <w:gridCol w:w="1073"/>
        <w:gridCol w:w="1073"/>
      </w:tblGrid>
      <w:tr w:rsidR="003909A5" w:rsidRPr="003909A5" w:rsidTr="00082DAB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 /zł/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909A5" w:rsidRPr="003909A5" w:rsidTr="00082DA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A4AD6" w:rsidRPr="003909A5" w:rsidTr="00082DA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DA4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grahamka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0,05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Chałka 0,4 kg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Drożdżówka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jabłkiem,serem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0,09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Rogal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0,1 kg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9A5" w:rsidRPr="003909A5" w:rsidTr="00082DAB">
        <w:trPr>
          <w:trHeight w:val="20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podpis osoby/osób upoważnionych do reprezentowania Wykonawcy</w:t>
      </w: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Pr="003909A5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B</w:t>
      </w: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/nazwa, adres, fax. Wykonawcy/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II – Artykuły spożywcze wraz z dostawą do Przedszkola Samorządowego w Drzewicy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.07.201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 na na</w:t>
      </w:r>
      <w:r w:rsidR="008F0467">
        <w:rPr>
          <w:rFonts w:ascii="Times New Roman" w:eastAsia="Times New Roman" w:hAnsi="Times New Roman" w:cs="Times New Roman"/>
          <w:sz w:val="24"/>
          <w:szCs w:val="24"/>
        </w:rPr>
        <w:t>stępujących warunkach cenowych: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2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45"/>
        <w:gridCol w:w="900"/>
        <w:gridCol w:w="720"/>
        <w:gridCol w:w="1080"/>
        <w:gridCol w:w="1080"/>
        <w:gridCol w:w="1080"/>
        <w:gridCol w:w="1080"/>
        <w:gridCol w:w="1260"/>
        <w:gridCol w:w="1260"/>
      </w:tblGrid>
      <w:tr w:rsidR="003909A5" w:rsidRPr="003909A5" w:rsidTr="00082DAB">
        <w:trPr>
          <w:trHeight w:hRule="exact" w:val="13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909A5" w:rsidRPr="003909A5" w:rsidTr="00082DA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Orzechy włoskie łuskane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Rodzynki królewskie złote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Żurawina suszona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butelce 500 ml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Bazylia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tarta 500g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Curry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Łowicz różne smaki 280g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Fasola Jaś 500 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makreli w pomidorach/w oleju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Fish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Groszek konserwowy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Gyros Prymat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Herbata czarna Minutka 40 szt.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Saga 20 szt.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Herbata mięta z cytryną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 Belin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Hortex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Vitaminka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Jabłka prażone w słoiku Kier 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 ml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Kakao naturalne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Dekomoreno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 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manna błyskawiczna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Kaszka kukurydziana Kupiec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Kawa zbożowa „INKA”150 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 DELEKTA  - różne smaki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Koncentrat pomidorowy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 Łowicz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Koperek w torebce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 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Kukurydza konserwowa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Kwasek cytrynowy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Liść laurowy 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Majeranek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 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Kielecki 700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400 g różne rodzaje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muszelki małe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spaghetti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Mąka pszenna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szadkowska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typ 480 1000g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Miód prawdziwy 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wielokwiatowy 370 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Obwarzanki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Olej Kujawski 1 l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Oregano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Paluszki Beskidzkie delikatesowe Aksam260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Papryka  słodka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Pieprz naturalny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Pietruszka suszona Prymat 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Płatki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CornFlakes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pełnoziarniste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Pomidory w puszce krojone bez skórki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Przecier pomidorowy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Przyprawa do ryb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5D7894">
        <w:trPr>
          <w:trHeight w:val="8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biały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długoziarnistyRisana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brązowy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jabłkowy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Kubuś 900ml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jodowana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morska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Suchary bez cukru Mamut 265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Wafle ryżowe naturalne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Sonko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Włoszczyzna suszona Kucharek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 niegazowana Cisowianka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mineralna niegazowana 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niegazowana Muszynianka 1,5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Ziele angielskie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 g</w:t>
            </w:r>
          </w:p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D6" w:rsidRPr="003909A5" w:rsidTr="00082DAB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Zioła prowansalskie Prymat 1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6" w:rsidRPr="003909A5" w:rsidRDefault="00DA4AD6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9A5" w:rsidRPr="003909A5" w:rsidTr="00082DAB">
        <w:trPr>
          <w:trHeight w:hRule="exact" w:val="62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909A5" w:rsidRPr="003909A5" w:rsidRDefault="003909A5" w:rsidP="003909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 </w:t>
      </w:r>
      <w:r w:rsidR="00570613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………………………………………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podpis osoby/osób upoważnionych do reprezentowania Wykonaw</w:t>
      </w:r>
      <w:r>
        <w:rPr>
          <w:rFonts w:ascii="Times New Roman" w:eastAsia="Times New Roman" w:hAnsi="Times New Roman" w:cs="Times New Roman"/>
          <w:sz w:val="18"/>
          <w:szCs w:val="18"/>
        </w:rPr>
        <w:t>cy</w:t>
      </w: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Pr="003909A5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F41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Załącznik nr 2 C</w:t>
      </w: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/nazwa, adres,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 Wykonawcy/</w:t>
      </w:r>
    </w:p>
    <w:p w:rsidR="003909A5" w:rsidRPr="005D7894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III –Mięso wieprzowe i wołowe oraz produkty mięsno-wędliniarskie wraz z dostawą do Przedszkola Samorządowego w Drzewicy</w:t>
      </w:r>
    </w:p>
    <w:p w:rsidR="009E32E6" w:rsidRPr="003909A5" w:rsidRDefault="003909A5" w:rsidP="009E32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F7427A">
        <w:rPr>
          <w:rFonts w:ascii="Times New Roman" w:eastAsia="Times New Roman" w:hAnsi="Times New Roman" w:cs="Times New Roman"/>
          <w:b/>
          <w:sz w:val="24"/>
          <w:szCs w:val="24"/>
        </w:rPr>
        <w:t>31.07.20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 na nas</w:t>
      </w:r>
      <w:r w:rsidR="00F7427A">
        <w:rPr>
          <w:rFonts w:ascii="Times New Roman" w:eastAsia="Times New Roman" w:hAnsi="Times New Roman" w:cs="Times New Roman"/>
          <w:sz w:val="24"/>
          <w:szCs w:val="24"/>
        </w:rPr>
        <w:t xml:space="preserve">tępujących warunkach cenowych: </w:t>
      </w:r>
    </w:p>
    <w:tbl>
      <w:tblPr>
        <w:tblpPr w:leftFromText="141" w:rightFromText="141" w:vertAnchor="text" w:horzAnchor="margin" w:tblpX="-756" w:tblpY="1105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62"/>
        <w:gridCol w:w="900"/>
        <w:gridCol w:w="754"/>
        <w:gridCol w:w="1075"/>
        <w:gridCol w:w="937"/>
        <w:gridCol w:w="846"/>
        <w:gridCol w:w="1195"/>
        <w:gridCol w:w="1156"/>
        <w:gridCol w:w="1226"/>
      </w:tblGrid>
      <w:tr w:rsidR="003909A5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3909A5" w:rsidRPr="003909A5" w:rsidRDefault="003909A5" w:rsidP="009E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</w:t>
            </w:r>
          </w:p>
          <w:p w:rsidR="003909A5" w:rsidRPr="003909A5" w:rsidRDefault="003909A5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podatku VAT /zł/ (6x7)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909A5" w:rsidRPr="003909A5" w:rsidRDefault="003909A5" w:rsidP="009E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909A5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Filet z kurczaka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Kąty extra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dębicka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krakowska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swojska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szynkowa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żywiecka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schabowo-karkowe- wieprzowe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AA6B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AA6B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Ogonówka</w:t>
            </w:r>
            <w:proofErr w:type="spellEnd"/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Pasztet wieprzowy pieczony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sopocka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pieczony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Szynka gotowana </w:t>
            </w:r>
          </w:p>
          <w:p w:rsidR="009E32E6" w:rsidRPr="003909A5" w:rsidRDefault="009E32E6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E6" w:rsidRPr="003909A5" w:rsidTr="009217C2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9217C2" w:rsidRDefault="009E32E6" w:rsidP="009217C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Żebra 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6" w:rsidRPr="003909A5" w:rsidRDefault="009E32E6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9A5" w:rsidRPr="003909A5" w:rsidTr="00082DAB">
        <w:trPr>
          <w:trHeight w:val="113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podpis osoby/osób upoważnionych do reprezentowania Wykonawcy</w:t>
      </w:r>
    </w:p>
    <w:p w:rsidR="003909A5" w:rsidRPr="003909A5" w:rsidRDefault="003909A5" w:rsidP="00126D8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Pr="003909A5" w:rsidRDefault="005D7894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Załącznik nr2 D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/nazwa, adres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 Wykonawcy/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IV – Drób i produkty drobiowe (świeże) wraz z dostawą do Przedszkola Samorządowego w Drzewicy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 xml:space="preserve">31.07.2019 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>na następujących warunkach cenowych: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01"/>
        <w:gridCol w:w="790"/>
        <w:gridCol w:w="707"/>
        <w:gridCol w:w="1557"/>
        <w:gridCol w:w="990"/>
        <w:gridCol w:w="990"/>
        <w:gridCol w:w="1132"/>
        <w:gridCol w:w="990"/>
        <w:gridCol w:w="1051"/>
      </w:tblGrid>
      <w:tr w:rsidR="003909A5" w:rsidRPr="003909A5" w:rsidTr="006C2731">
        <w:trPr>
          <w:trHeight w:hRule="exact" w:val="14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 /zł/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3909A5" w:rsidRPr="003909A5" w:rsidTr="006C273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Filet z piersi kurczaka świeży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Kabanosy drobiowe tarczyńskie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kukurydziany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Pasztet drobiowy Indykpol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JBB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Polędwica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Yano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6C2731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63AD" w:rsidRDefault="00082C80" w:rsidP="007E63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E63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09A5" w:rsidRPr="003909A5" w:rsidTr="00082DAB"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09A5" w:rsidRPr="003909A5" w:rsidRDefault="003909A5" w:rsidP="003909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podpis osoby/osób upoważnionych do reprezentowania Wykonawcy</w:t>
      </w: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Default="003909A5" w:rsidP="004F220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4F220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Pr="003909A5" w:rsidRDefault="005D7894" w:rsidP="004F220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Załącznik nr 2 E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nazwa, adres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 Wykonawcy/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V – Warzywa i owoce wraz z dostawą do Przedszkola Samorządowego w Drzewicy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>31.07.2019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43"/>
        <w:gridCol w:w="708"/>
        <w:gridCol w:w="709"/>
        <w:gridCol w:w="1225"/>
        <w:gridCol w:w="963"/>
        <w:gridCol w:w="977"/>
        <w:gridCol w:w="1070"/>
        <w:gridCol w:w="870"/>
        <w:gridCol w:w="1274"/>
      </w:tblGrid>
      <w:tr w:rsidR="003909A5" w:rsidRPr="003909A5" w:rsidTr="00082DAB">
        <w:trPr>
          <w:trHeight w:hRule="exact" w:val="1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jednostkowa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3909A5" w:rsidRPr="003909A5" w:rsidTr="00082DA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Brzoskwinia/</w:t>
            </w:r>
          </w:p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Nektarynka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Czosnek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Fasolka szparagowa żółta/zielona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Gruszki</w:t>
            </w:r>
          </w:p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Kiwi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zielony w folii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gruntowe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Rzepa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krucha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9A5" w:rsidRPr="003909A5" w:rsidTr="00082DAB"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9A5" w:rsidRPr="003909A5" w:rsidRDefault="003909A5" w:rsidP="003909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909A5" w:rsidRPr="00035E9C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podpis osoby/osób upoważnionych do reprezentowania Wykonawcy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Załącznik nr 2 F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 xml:space="preserve">nazwa, </w:t>
      </w:r>
      <w:r w:rsidR="00570613">
        <w:rPr>
          <w:rFonts w:ascii="Times New Roman" w:eastAsia="Times New Roman" w:hAnsi="Times New Roman" w:cs="Times New Roman"/>
          <w:sz w:val="18"/>
          <w:szCs w:val="18"/>
        </w:rPr>
        <w:t>adres</w:t>
      </w:r>
      <w:r w:rsidRPr="003909A5">
        <w:rPr>
          <w:rFonts w:ascii="Times New Roman" w:eastAsia="Times New Roman" w:hAnsi="Times New Roman" w:cs="Times New Roman"/>
          <w:sz w:val="18"/>
          <w:szCs w:val="18"/>
        </w:rPr>
        <w:t xml:space="preserve"> Wykonawcy/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VI – Produkty mleczarskie wraz z dostawą do Przedszkola Samorządowego w Drzewicy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 xml:space="preserve">31.07.2019 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 na na</w:t>
      </w:r>
      <w:r w:rsidR="00082C80">
        <w:rPr>
          <w:rFonts w:ascii="Times New Roman" w:eastAsia="Times New Roman" w:hAnsi="Times New Roman" w:cs="Times New Roman"/>
          <w:sz w:val="24"/>
          <w:szCs w:val="24"/>
        </w:rPr>
        <w:t>stępujących warunkach cenowych: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09"/>
        <w:gridCol w:w="911"/>
        <w:gridCol w:w="900"/>
        <w:gridCol w:w="992"/>
        <w:gridCol w:w="1134"/>
        <w:gridCol w:w="1111"/>
        <w:gridCol w:w="934"/>
      </w:tblGrid>
      <w:tr w:rsidR="003909A5" w:rsidRPr="003909A5" w:rsidTr="00082DAB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artykułu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/zł/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 /zł/</w:t>
            </w:r>
          </w:p>
        </w:tc>
      </w:tr>
      <w:tr w:rsidR="003909A5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Galaretka owocowa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Zott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Bakoma  polskie smaki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Gratka do picia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Danone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Jogobella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1D3D" w:rsidRDefault="00082C80" w:rsidP="007E1D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1D3D">
              <w:rPr>
                <w:b/>
                <w:sz w:val="24"/>
                <w:szCs w:val="24"/>
              </w:rPr>
              <w:t xml:space="preserve">Jogurt </w:t>
            </w:r>
            <w:proofErr w:type="spellStart"/>
            <w:r w:rsidRPr="007E1D3D">
              <w:rPr>
                <w:b/>
                <w:sz w:val="24"/>
                <w:szCs w:val="24"/>
              </w:rPr>
              <w:t>Piątuś</w:t>
            </w:r>
            <w:proofErr w:type="spellEnd"/>
            <w:r w:rsidRPr="007E1D3D">
              <w:rPr>
                <w:b/>
                <w:sz w:val="24"/>
                <w:szCs w:val="24"/>
              </w:rPr>
              <w:t xml:space="preserve"> 125 g – różne smaki Piątnica</w:t>
            </w:r>
          </w:p>
          <w:p w:rsidR="00082C80" w:rsidRPr="003909A5" w:rsidRDefault="00082C80" w:rsidP="007E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Serduszko –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Masło Extra Koneckie 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0,9 l</w:t>
              </w:r>
            </w:smartTag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Salami  MLEKPOL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 twarogowy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pół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tłusty Końskie250g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Bakuś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Bakoma 90 g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homogenizowany waniliowy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Rolmlecz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4C35D5" w:rsidRDefault="00082C80" w:rsidP="00082C8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D5">
              <w:rPr>
                <w:rFonts w:ascii="Times New Roman" w:hAnsi="Times New Roman" w:cs="Times New Roman"/>
                <w:b/>
                <w:sz w:val="24"/>
                <w:szCs w:val="24"/>
              </w:rPr>
              <w:t>Serek śmietankowy naturalny Twój smak 135 g Piątnica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(różne smaki)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Serki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Danonki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picia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18 % 200 g Włoszczowa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7F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18% 180 g</w:t>
            </w:r>
          </w:p>
          <w:p w:rsidR="00082C80" w:rsidRPr="003909A5" w:rsidRDefault="00082C80" w:rsidP="007F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Zott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AF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Twaróg wiejski Piątnica półtłusty </w:t>
            </w:r>
          </w:p>
          <w:p w:rsidR="00082C80" w:rsidRPr="003909A5" w:rsidRDefault="00082C80" w:rsidP="00AF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9A5" w:rsidRPr="003909A5" w:rsidTr="00082DAB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………………………………             …………………………………………………….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 podpis osoby/osób upoważnionych do reprezentowania Wykonawcy</w:t>
      </w:r>
    </w:p>
    <w:p w:rsid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94" w:rsidRPr="003909A5" w:rsidRDefault="005D7894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Załącznik nr 2 G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nazwa, adres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 Wykonawcy/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VII – Ryby i przetwory rybne oraz mrożonki warzywne i owocowe wraz z dostawą do Przedszkola Samorządowego w Drzewicy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>31.07.2019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456"/>
        <w:gridCol w:w="879"/>
        <w:gridCol w:w="889"/>
        <w:gridCol w:w="1129"/>
        <w:gridCol w:w="963"/>
        <w:gridCol w:w="977"/>
        <w:gridCol w:w="1070"/>
        <w:gridCol w:w="870"/>
        <w:gridCol w:w="1041"/>
      </w:tblGrid>
      <w:tr w:rsidR="003909A5" w:rsidRPr="003909A5" w:rsidTr="00082DAB">
        <w:trPr>
          <w:trHeight w:hRule="exact"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artykułu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Łaczna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cena netto /zł/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/zł/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+ 8)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jedn. brutto za sztukę 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3909A5" w:rsidRPr="003909A5" w:rsidTr="00082D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Brokuły HORTEX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Fasola szparagowa  zielona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Groszek zielony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Kalafior HORTEX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Kartacze z mięsem Alex-Pol 2,50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Kopytka Alex-Pol 2,50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Marchew mrożona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groszkiem Hortex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Pierogi z mięsem Alex-Pol 2,50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Pierogi z serem 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Pyzy z mięsem 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Pyzy ziemniaczane Alex-Pol 2,50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15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Dorsz bez skóry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C80" w:rsidRPr="003909A5" w:rsidTr="00082DAB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Truskawki mrożone 2,50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09A5" w:rsidRPr="003909A5" w:rsidTr="00082DAB"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09A5" w:rsidRPr="003909A5" w:rsidRDefault="003909A5" w:rsidP="003909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 podpis osoby/osób upoważnionych do reprezentowania Wykonawcy</w:t>
      </w: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C80" w:rsidRDefault="00082C80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Załącznik nr2 H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09A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nazwa, adres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 Wykonawcy/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5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3909A5" w:rsidRPr="003909A5" w:rsidRDefault="003909A5" w:rsidP="00390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>Pakiet VIII – Jaja wraz z dostawą do Przedszkola Samorządowego w Drzewicy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2612B0">
        <w:rPr>
          <w:rFonts w:ascii="Times New Roman" w:eastAsia="Times New Roman" w:hAnsi="Times New Roman" w:cs="Times New Roman"/>
          <w:b/>
          <w:sz w:val="24"/>
          <w:szCs w:val="24"/>
        </w:rPr>
        <w:t>31.07.2019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3909A5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56"/>
        <w:gridCol w:w="830"/>
        <w:gridCol w:w="696"/>
        <w:gridCol w:w="1023"/>
        <w:gridCol w:w="963"/>
        <w:gridCol w:w="977"/>
        <w:gridCol w:w="1070"/>
        <w:gridCol w:w="870"/>
        <w:gridCol w:w="870"/>
      </w:tblGrid>
      <w:tr w:rsidR="003909A5" w:rsidRPr="003909A5" w:rsidTr="00082DA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3909A5" w:rsidRPr="003909A5" w:rsidTr="00082DA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909A5" w:rsidRPr="003909A5" w:rsidTr="00082DAB">
        <w:trPr>
          <w:trHeight w:hRule="exact"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D93186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465</w:t>
            </w:r>
            <w:r w:rsidR="003909A5"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909A5" w:rsidRPr="003909A5" w:rsidTr="00082DAB"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3909A5" w:rsidRPr="003909A5" w:rsidRDefault="003909A5" w:rsidP="003909A5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909A5" w:rsidRPr="003909A5" w:rsidRDefault="003909A5" w:rsidP="003909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9A5" w:rsidRPr="003909A5" w:rsidRDefault="003909A5" w:rsidP="00390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A5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3909A5" w:rsidRPr="003909A5" w:rsidRDefault="00570613" w:rsidP="003909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miejscowość,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 xml:space="preserve">data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3909A5" w:rsidRPr="003909A5">
        <w:rPr>
          <w:rFonts w:ascii="Times New Roman" w:eastAsia="Times New Roman" w:hAnsi="Times New Roman" w:cs="Times New Roman"/>
          <w:sz w:val="18"/>
          <w:szCs w:val="18"/>
        </w:rPr>
        <w:t>podpis osoby/osób upoważnionych do reprezentowania Wykonawcy</w:t>
      </w:r>
    </w:p>
    <w:p w:rsidR="003909A5" w:rsidRPr="003909A5" w:rsidRDefault="003909A5" w:rsidP="003909A5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ind w:left="7080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  <w:r w:rsidRPr="003909A5">
        <w:rPr>
          <w:rFonts w:ascii="Calibri" w:eastAsia="Times New Roman" w:hAnsi="Calibri" w:cs="Times New Roman"/>
          <w:b/>
          <w:sz w:val="28"/>
          <w:szCs w:val="24"/>
          <w:lang w:eastAsia="ar-SA"/>
        </w:rPr>
        <w:t>Załącznik nr 1.</w:t>
      </w:r>
    </w:p>
    <w:p w:rsidR="003909A5" w:rsidRPr="003909A5" w:rsidRDefault="003909A5" w:rsidP="003909A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3909A5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SZCZEGÓŁOWY OPIS PRZEDMIOTU ZAMÓWIENIA </w:t>
      </w:r>
    </w:p>
    <w:p w:rsidR="003909A5" w:rsidRPr="003909A5" w:rsidRDefault="003909A5" w:rsidP="003909A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3909A5">
        <w:rPr>
          <w:rFonts w:ascii="Calibri" w:eastAsia="Times New Roman" w:hAnsi="Calibri" w:cs="Times New Roman"/>
          <w:b/>
          <w:sz w:val="28"/>
          <w:szCs w:val="28"/>
          <w:lang w:eastAsia="ar-SA"/>
        </w:rPr>
        <w:t>(WYKAZ ARTYKUŁÓW ŻYWNOŚCIOWYCH)</w:t>
      </w:r>
    </w:p>
    <w:p w:rsidR="003909A5" w:rsidRPr="003909A5" w:rsidRDefault="003909A5" w:rsidP="003909A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909A5">
        <w:rPr>
          <w:rFonts w:ascii="Calibri" w:eastAsia="Times New Roman" w:hAnsi="Calibri" w:cs="Times New Roman"/>
          <w:b/>
          <w:sz w:val="24"/>
          <w:szCs w:val="24"/>
        </w:rPr>
        <w:t>Szczegółowe wymagania związane z realizacją przedmiotu zamówienia:</w:t>
      </w:r>
    </w:p>
    <w:p w:rsidR="003909A5" w:rsidRPr="003909A5" w:rsidRDefault="003909A5" w:rsidP="003909A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>Wymagana jest należyta staranność przy realizacji przedmiotu zamówienia.</w:t>
      </w:r>
    </w:p>
    <w:p w:rsidR="003909A5" w:rsidRPr="003909A5" w:rsidRDefault="003909A5" w:rsidP="003909A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>Wykonawca zobowiązuje się wykonać przedmiot zamówienia zgodnie ze wszystkimi wymaganiami Zamawiającego wskazanymi w niniejszej uproszczonej Specyfikacji Istotnych Warunków Zamówienia oraz w zapytaniu ofertowym.</w:t>
      </w:r>
    </w:p>
    <w:p w:rsidR="003909A5" w:rsidRPr="003909A5" w:rsidRDefault="003909A5" w:rsidP="003909A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>Wykonawca dostarczy produkty żywnościowe spełniające wymogi określone przepisami ustawy z 25.08.2006 roku o bezpieczeństwie żywności i żywienia oraz aktów wykonawczych do niej.</w:t>
      </w:r>
    </w:p>
    <w:p w:rsidR="003909A5" w:rsidRPr="003909A5" w:rsidRDefault="003909A5" w:rsidP="003909A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 xml:space="preserve">Wykonawca dostarczy artykuły żywnościowe środkami transportu spełniającymi wymogi rozporządzenia Ministra Zdrowia z 19.12.2002 roku w sprawie wymogów sanitarnych dotyczących środków transportu żywności, substancji pomagających w przetwarzaniu, dozwolonych substancji dodatkowych i innych składników żywności. </w:t>
      </w:r>
    </w:p>
    <w:p w:rsidR="003909A5" w:rsidRPr="003909A5" w:rsidRDefault="003909A5" w:rsidP="003909A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>Termin przydatności do spożycia od chwili dostarczenia produktu do magazynu Zamawiającego nie może być krótszy niż ¾ okresu, w którym towar zachowuje zdatność do spożycia określoną na opakowaniu produktu.</w:t>
      </w:r>
    </w:p>
    <w:p w:rsidR="003909A5" w:rsidRPr="003909A5" w:rsidRDefault="003909A5" w:rsidP="003909A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>Etykieta na opakowaniu powinna zawierać co najmniej następujące informacje: nazwę produktu, nazwę i adres producenta, znak weterynaryjny, masę netto, datę ważności. Opakowania wielokrotnego użytku powinny posiadać atest kompetencyjny jednostki resortu zdrowia.</w:t>
      </w:r>
    </w:p>
    <w:p w:rsidR="003909A5" w:rsidRPr="003909A5" w:rsidRDefault="003909A5" w:rsidP="003909A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>Miejsce dostawy/odbioru i transport.</w:t>
      </w:r>
    </w:p>
    <w:p w:rsidR="003909A5" w:rsidRPr="003909A5" w:rsidRDefault="003909A5" w:rsidP="003909A5">
      <w:pPr>
        <w:spacing w:after="200" w:line="360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3909A5">
        <w:rPr>
          <w:rFonts w:ascii="Calibri" w:eastAsia="Times New Roman" w:hAnsi="Calibri" w:cs="Times New Roman"/>
          <w:sz w:val="24"/>
          <w:szCs w:val="24"/>
        </w:rPr>
        <w:t>Miejscem dostawy jest magazyn stołówki Przedszkola Samorządowego w Drzewicy. Wykonawca dostarczy zamówione artykuły żywnościowe do magazynu Zamawiającego na własny koszt i własne ryzyko. Wykonawca dokona również rozładunku zamówionego towaru do magazynu Zamawiającego. Osobą upoważnioną do kontroli jakościowej dostarczonego towaru jest intendentka stołówki lub osoba przez nią upoważniona. W przypadku złej jakości dostarczonych produktów żywnościowych Zamawiający nie dokona ich odbioru, a Wykonawca obciążony zostanie karą w wysokości 10% wartości wadliwego asortymentu, która zostanie potrącona z wynagrodzenia wykonawcy.</w:t>
      </w:r>
    </w:p>
    <w:p w:rsidR="003909A5" w:rsidRPr="005D7894" w:rsidRDefault="003909A5" w:rsidP="005D7894">
      <w:p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09A5">
        <w:rPr>
          <w:rFonts w:ascii="Times New Roman" w:eastAsia="Times New Roman" w:hAnsi="Times New Roman" w:cs="Times New Roman"/>
          <w:sz w:val="24"/>
          <w:szCs w:val="24"/>
          <w:lang w:eastAsia="ar-SA"/>
        </w:rPr>
        <w:t>8. W postępowaniu na „</w:t>
      </w:r>
      <w:r w:rsidRPr="00390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 i dostawę żywności na potrzeby przedszkola”</w:t>
      </w:r>
      <w:r w:rsidRPr="003909A5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przedmiotem zamówienia jest sukcesywna dostawa artykułów żywnościowych do siedziby Zamawiającego według poniższego wykazu:</w:t>
      </w:r>
    </w:p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909A5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I: Pieczywo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028"/>
        <w:gridCol w:w="1620"/>
        <w:gridCol w:w="1440"/>
        <w:gridCol w:w="1080"/>
      </w:tblGrid>
      <w:tr w:rsidR="003909A5" w:rsidRPr="003909A5" w:rsidTr="00082DA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082C80" w:rsidRPr="003909A5" w:rsidTr="00082DAB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grahamka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0,05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15811400-0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082C80" w:rsidRPr="003909A5" w:rsidTr="00082DAB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15811400-0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Chałka 0,4 kg</w:t>
            </w:r>
          </w:p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15811200-8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15811100-7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082C80" w:rsidRPr="003909A5" w:rsidTr="00082DAB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15811100-7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082C80" w:rsidRPr="003909A5" w:rsidTr="00082DAB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Drożdżówka 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jabłkiem, serem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0,09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5D7894" w:rsidP="00642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82C80"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15812200-5</w:t>
              </w:r>
            </w:hyperlink>
          </w:p>
          <w:p w:rsidR="00082C80" w:rsidRPr="003909A5" w:rsidRDefault="00082C80" w:rsidP="00642E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42E5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4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082C80" w:rsidRPr="003909A5" w:rsidTr="00082DAB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3909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Rogal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0,1 kg</w:t>
            </w:r>
          </w:p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3909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15811200-8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3909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909A5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II: Artykuły spożywcze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028"/>
        <w:gridCol w:w="1620"/>
        <w:gridCol w:w="1440"/>
        <w:gridCol w:w="1283"/>
      </w:tblGrid>
      <w:tr w:rsidR="003909A5" w:rsidRPr="003909A5" w:rsidTr="00082DA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15332400-8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Orzechy włoskie łuskane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03220000-9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Rodzynki królewskie złote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Żurawina suszona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butelce 500 ml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15872400-5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15872400-5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Bazylia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tarta 500g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15831200-4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Curry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Łowicz różne smaki 280g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15332290-3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Fasola Jaś 500 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03221210-1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makreli w pomidorach/w oleju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Fish 170g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15240000-2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03212213-6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Groszek konserwowy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15331462-3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Gyros Prymat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15891490-9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Minutka 40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15863200-7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Saga 20 szt.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15863200-7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Herbata mięta z cytryną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15864100-3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 Belin 20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15864100-3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Hortex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Vitaminka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Jabłka prażone w słoiku Kier 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 ml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15332140-7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Kakao naturalne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Dekomoreno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15841000-5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manna błyskawiczna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Kaszka kukurydziana Kupiec 400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Kawa zbożowa „INKA”150 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15860000-4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 DELEKTA  - różne smaki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15833100-7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Koncentrat pomidorowy 30 % Łowicz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Koperek w torebce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 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Kukurydza konserwowa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15331470-2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Kwasek cytrynowy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Liść laurowy 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Majeranek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 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Kielecki 700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400 g różne rodzaje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muszelki małe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spaghetti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Mąka pszenna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szadkowska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typ 480 1000g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Miód prawdziwy 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wielokwiatowy 370 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15831600-8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Obwarzanki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5D7894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82C80"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15812200-5</w:t>
              </w:r>
            </w:hyperlink>
          </w:p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Olej Kujawski 1 l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15411200-4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15411110-6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Oregano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Paluszki Beskidzkie delikatesowe Aksam260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15820000-2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Papryka  słodka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Pieprz naturalny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Pietruszka suszona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Prymat 6 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Płatki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CornFlakes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pełnoziarniste 250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Pomidory w puszce krojone bez skórki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15332230-3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Przecier pomidorowy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Przyprawa do ryb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biały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długoziarnistyRisana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kk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03211300-6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brązowy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03211300-6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03212211-2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jabłkowy Hortex 1 l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0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15321800-2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Kubuś 900ml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15321700-1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15321800-2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jodowana1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14420000-1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morska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14420000-1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Suchary bez cukru Mamut 265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15821150-5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Wafle ryżowe naturalne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Sonko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15614000-5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Włoszczyzna suszona Kucharek 100g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 niegazowana Cisowianka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mineralna niegazowana 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niegazowana Muszynianka 1,5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Ziele angielskie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Prymat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 g</w:t>
            </w:r>
          </w:p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082C80" w:rsidRPr="003909A5" w:rsidTr="00082DAB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Zioła prowansalskie Prymat 1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8F04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F0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909A5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III: Mięso wieprzowe i wołowe oraz produkty mięsno-wędliniarskie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766"/>
        <w:gridCol w:w="1830"/>
        <w:gridCol w:w="1410"/>
        <w:gridCol w:w="999"/>
      </w:tblGrid>
      <w:tr w:rsidR="003909A5" w:rsidRPr="003909A5" w:rsidTr="009217C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kurczaka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15112130-6</w:t>
            </w:r>
          </w:p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80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Kąty extra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15110000-2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30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dębicka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18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krakowska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18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swojska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15131700-2</w:t>
            </w:r>
          </w:p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120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szynkowa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18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żywiecka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18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schabowo-karkowe- wieprzowe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530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55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15131000-5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145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15113000-3</w:t>
            </w:r>
          </w:p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160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Ogonówka</w:t>
            </w:r>
            <w:proofErr w:type="spellEnd"/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Pasztet wieprzowy pieczony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15131310-1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40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sopocka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18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pieczony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15110000-2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120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Szynka gotowana </w:t>
            </w:r>
          </w:p>
          <w:p w:rsidR="00082C80" w:rsidRPr="003909A5" w:rsidRDefault="00082C80" w:rsidP="008C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10</w:t>
            </w:r>
          </w:p>
        </w:tc>
      </w:tr>
      <w:tr w:rsidR="00082C80" w:rsidRPr="003909A5" w:rsidTr="009217C2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9217C2" w:rsidRDefault="00082C80" w:rsidP="008C6B20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Żebra wołowe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15111000-9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8C6B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8C6B20" w:rsidRDefault="00082C80" w:rsidP="008C6B20">
            <w:pPr>
              <w:jc w:val="center"/>
              <w:rPr>
                <w:b/>
                <w:sz w:val="24"/>
                <w:szCs w:val="24"/>
              </w:rPr>
            </w:pPr>
            <w:r w:rsidRPr="008C6B20">
              <w:rPr>
                <w:b/>
                <w:sz w:val="24"/>
                <w:szCs w:val="24"/>
              </w:rPr>
              <w:t>18</w:t>
            </w:r>
          </w:p>
        </w:tc>
      </w:tr>
    </w:tbl>
    <w:p w:rsidR="003909A5" w:rsidRP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3909A5">
        <w:rPr>
          <w:rFonts w:ascii="Calibri" w:eastAsia="Times New Roman" w:hAnsi="Calibri" w:cs="Times New Roman"/>
          <w:b/>
          <w:sz w:val="24"/>
          <w:szCs w:val="24"/>
        </w:rPr>
        <w:t>PAKIET IV: Drób i produkty drobiowe (świeże)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74"/>
        <w:gridCol w:w="1830"/>
        <w:gridCol w:w="1410"/>
        <w:gridCol w:w="999"/>
      </w:tblGrid>
      <w:tr w:rsidR="003909A5" w:rsidRPr="003909A5" w:rsidTr="00082D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15112120-3</w:t>
            </w:r>
          </w:p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Filet z piersi kurczaka świeży</w:t>
            </w:r>
          </w:p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15112130-6</w:t>
            </w:r>
          </w:p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Kabanosy drobiowe tarczyńskie</w:t>
            </w:r>
          </w:p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15131130-5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Kurczak kukurydziany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15112130-6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15112130-6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Pasztet drobiowy Indykpol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JBB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Polędwica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Yano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15114000-0</w:t>
            </w:r>
          </w:p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082C80" w:rsidRPr="003909A5" w:rsidTr="00082DAB">
        <w:trPr>
          <w:trHeight w:hRule="exact"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3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15112000-6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3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110</w:t>
            </w:r>
          </w:p>
        </w:tc>
      </w:tr>
    </w:tbl>
    <w:p w:rsidR="003909A5" w:rsidRP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5D7894" w:rsidRPr="003909A5" w:rsidRDefault="005D7894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909A5" w:rsidRP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3909A5">
        <w:rPr>
          <w:rFonts w:ascii="Calibri" w:eastAsia="Times New Roman" w:hAnsi="Calibri" w:cs="Times New Roman"/>
          <w:b/>
          <w:sz w:val="24"/>
          <w:szCs w:val="24"/>
        </w:rPr>
        <w:t>PAKIET V: Warzywa i owoce</w:t>
      </w:r>
    </w:p>
    <w:p w:rsidR="003909A5" w:rsidRPr="003909A5" w:rsidRDefault="003909A5" w:rsidP="003909A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15"/>
        <w:gridCol w:w="1608"/>
        <w:gridCol w:w="1452"/>
        <w:gridCol w:w="1080"/>
      </w:tblGrid>
      <w:tr w:rsidR="003909A5" w:rsidRPr="003909A5" w:rsidTr="00082DA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15332180-9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03222111-4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Brzoskwinia /Nektarynka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03222332-9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03221111-7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03221113-1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03222210-8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Czosnek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03221120-3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Fasolka szparagowa żółta/zielona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03221212-5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Gruszki</w:t>
            </w:r>
          </w:p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03222322-6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03222321-9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03221420-6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15331461-6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Kiwi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03222118-3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03221300-9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03222240-7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03221112-4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03221112-4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zielony w folii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03221230-7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03221230-7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03221260-6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03222220-1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03221240-0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gruntowe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03221240-0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Rzepa biała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03221114-8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krucha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03221310-2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03221310-2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03221300-9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03222334-3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03222334-3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03222313-0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03222340-8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03222340-8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03212100-1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991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03212100-1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9916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2B6544" w:rsidRDefault="002B6544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3909A5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VI: Produkty mleczarskie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046"/>
        <w:gridCol w:w="1388"/>
        <w:gridCol w:w="1276"/>
        <w:gridCol w:w="1031"/>
      </w:tblGrid>
      <w:tr w:rsidR="003909A5" w:rsidRPr="003909A5" w:rsidTr="00082DA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Galaretka owocowa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Zott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15332240-8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Bakoma polskie smaki 120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Gratka do picia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Danone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170g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Jogobella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15551300-8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7E1D3D" w:rsidRDefault="00082C80" w:rsidP="00672C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1D3D">
              <w:rPr>
                <w:b/>
                <w:sz w:val="24"/>
                <w:szCs w:val="24"/>
              </w:rPr>
              <w:t xml:space="preserve">Jogurt </w:t>
            </w:r>
            <w:proofErr w:type="spellStart"/>
            <w:r w:rsidRPr="007E1D3D">
              <w:rPr>
                <w:b/>
                <w:sz w:val="24"/>
                <w:szCs w:val="24"/>
              </w:rPr>
              <w:t>Piątuś</w:t>
            </w:r>
            <w:proofErr w:type="spellEnd"/>
            <w:r w:rsidRPr="007E1D3D">
              <w:rPr>
                <w:b/>
                <w:sz w:val="24"/>
                <w:szCs w:val="24"/>
              </w:rPr>
              <w:t xml:space="preserve"> 125 g – różne smaki Piątnica</w:t>
            </w:r>
          </w:p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Serduszko – 125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Masło Extra Koneckie 200 g</w:t>
            </w:r>
          </w:p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15530000-2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0,9 l</w:t>
              </w:r>
            </w:smartTag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15511000-3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4A3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Salami  MLEKPOL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15544000-3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15544000-3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 twarogowy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pół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tłusty Końskie250g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Bakuś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Bakoma 90 g różne smaki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homogenizowany waniliowy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Rolmlecz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5D5">
              <w:rPr>
                <w:rFonts w:ascii="Times New Roman" w:hAnsi="Times New Roman" w:cs="Times New Roman"/>
                <w:b/>
                <w:sz w:val="24"/>
                <w:szCs w:val="24"/>
              </w:rPr>
              <w:t>Serek śmietankowy naturalny Twój smak 135 g Piątnica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(różne smaki)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Serki 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Danonki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picia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18 % 200 g Włoszczowa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15512000-0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68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18% 180 g</w:t>
            </w:r>
          </w:p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Zott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15512000-0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Default="00082C80" w:rsidP="0068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Twaróg wiejski Piątnica półtłusty </w:t>
            </w:r>
          </w:p>
          <w:p w:rsidR="00082C80" w:rsidRPr="003909A5" w:rsidRDefault="00082C80" w:rsidP="006811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6811D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6811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3909A5" w:rsidRPr="003909A5" w:rsidRDefault="003909A5" w:rsidP="003909A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Cs/>
          <w:kern w:val="36"/>
          <w:sz w:val="24"/>
          <w:szCs w:val="24"/>
          <w:lang w:eastAsia="pl-PL"/>
        </w:rPr>
      </w:pPr>
    </w:p>
    <w:p w:rsidR="003909A5" w:rsidRPr="003909A5" w:rsidRDefault="003909A5" w:rsidP="003909A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3909A5">
        <w:rPr>
          <w:rFonts w:ascii="Calibri" w:eastAsia="Times New Roman" w:hAnsi="Calibri" w:cs="Times New Roman"/>
          <w:b/>
          <w:sz w:val="24"/>
          <w:szCs w:val="24"/>
          <w:lang w:eastAsia="ar-SA"/>
        </w:rPr>
        <w:t>PAKIET VII: Ryby i przetwory rybne oraz mrożonki warzywne i owocowe</w:t>
      </w:r>
    </w:p>
    <w:p w:rsidR="003909A5" w:rsidRPr="003909A5" w:rsidRDefault="003909A5" w:rsidP="003909A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4690"/>
        <w:gridCol w:w="1790"/>
        <w:gridCol w:w="1080"/>
        <w:gridCol w:w="1080"/>
      </w:tblGrid>
      <w:tr w:rsidR="003909A5" w:rsidRPr="003909A5" w:rsidTr="00082D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Brokuły HORTEX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Fasola szparagowa  zielona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Groszek zielony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Kalafior HORTEX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Kartacze z mięsem Alex-Pol 2,50 kg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Kopytka Alex-Pol 2,50 kg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Marchew mrożona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groszkiem Hortex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390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Pierogi z mięsem Alex-Pol 2,50 kg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Pierogi z serem 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Pyzy z mięsem 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Pyzy ziemniaczane Alex-Pol 2,50 kg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–Dorsz bez skóry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03311000-2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082C80" w:rsidRPr="003909A5" w:rsidTr="00082DAB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</w:t>
            </w:r>
            <w:proofErr w:type="spellStart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03311000-2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82C80" w:rsidRPr="003909A5" w:rsidTr="00082DAB">
        <w:trPr>
          <w:trHeight w:hRule="exact" w:val="6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Truskawki mrożone 2,50 kg</w:t>
            </w:r>
          </w:p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C80" w:rsidRPr="003909A5" w:rsidRDefault="00082C80" w:rsidP="000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0" w:rsidRPr="003909A5" w:rsidRDefault="00082C80" w:rsidP="000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</w:tbl>
    <w:p w:rsidR="003909A5" w:rsidRPr="003909A5" w:rsidRDefault="003909A5" w:rsidP="003909A5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909A5" w:rsidRPr="003909A5" w:rsidRDefault="003909A5" w:rsidP="003909A5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909A5" w:rsidRPr="003909A5" w:rsidRDefault="003909A5" w:rsidP="003909A5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3909A5">
        <w:rPr>
          <w:rFonts w:ascii="Calibri" w:eastAsia="Times New Roman" w:hAnsi="Calibri" w:cs="Times New Roman"/>
          <w:b/>
          <w:sz w:val="24"/>
          <w:szCs w:val="24"/>
          <w:lang w:eastAsia="ar-SA"/>
        </w:rPr>
        <w:t>PAKIET VIII: Jaja</w:t>
      </w:r>
    </w:p>
    <w:p w:rsidR="003909A5" w:rsidRPr="003909A5" w:rsidRDefault="003909A5" w:rsidP="003909A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4320"/>
        <w:gridCol w:w="1788"/>
        <w:gridCol w:w="1452"/>
        <w:gridCol w:w="900"/>
      </w:tblGrid>
      <w:tr w:rsidR="003909A5" w:rsidRPr="003909A5" w:rsidTr="00082D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3909A5" w:rsidRPr="003909A5" w:rsidRDefault="003909A5" w:rsidP="003909A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3909A5" w:rsidRPr="003909A5" w:rsidTr="00082DAB">
        <w:trPr>
          <w:trHeight w:hRule="exact" w:val="6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9A5" w:rsidRPr="003909A5" w:rsidRDefault="003909A5" w:rsidP="003909A5">
            <w:pPr>
              <w:snapToGrid w:val="0"/>
              <w:spacing w:after="200" w:line="276" w:lineRule="auto"/>
              <w:ind w:left="17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909A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 M</w:t>
            </w:r>
          </w:p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03142500-3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5" w:rsidRPr="003909A5" w:rsidRDefault="003909A5" w:rsidP="003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A5" w:rsidRPr="003909A5" w:rsidRDefault="00494B55" w:rsidP="00494B55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4650</w:t>
            </w:r>
          </w:p>
        </w:tc>
      </w:tr>
    </w:tbl>
    <w:p w:rsidR="003909A5" w:rsidRPr="003909A5" w:rsidRDefault="003909A5" w:rsidP="003909A5">
      <w:pPr>
        <w:spacing w:after="200" w:line="276" w:lineRule="auto"/>
        <w:rPr>
          <w:rFonts w:ascii="Calibri" w:eastAsia="Times New Roman" w:hAnsi="Calibri" w:cs="Times New Roman"/>
        </w:rPr>
      </w:pPr>
    </w:p>
    <w:p w:rsidR="003909A5" w:rsidRPr="003909A5" w:rsidRDefault="003909A5" w:rsidP="003909A5">
      <w:pPr>
        <w:spacing w:after="200" w:line="276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sectPr w:rsidR="003909A5" w:rsidRPr="003909A5" w:rsidSect="005D7894">
      <w:headerReference w:type="default" r:id="rId9"/>
      <w:pgSz w:w="11906" w:h="16838"/>
      <w:pgMar w:top="1417" w:right="56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6E" w:rsidRDefault="00C3406E">
      <w:pPr>
        <w:spacing w:after="0" w:line="240" w:lineRule="auto"/>
      </w:pPr>
      <w:r>
        <w:separator/>
      </w:r>
    </w:p>
  </w:endnote>
  <w:endnote w:type="continuationSeparator" w:id="0">
    <w:p w:rsidR="00C3406E" w:rsidRDefault="00C3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6E" w:rsidRDefault="00C3406E">
      <w:pPr>
        <w:spacing w:after="0" w:line="240" w:lineRule="auto"/>
      </w:pPr>
      <w:r>
        <w:separator/>
      </w:r>
    </w:p>
  </w:footnote>
  <w:footnote w:type="continuationSeparator" w:id="0">
    <w:p w:rsidR="00C3406E" w:rsidRDefault="00C3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BF" w:rsidRDefault="00672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75D2308"/>
    <w:multiLevelType w:val="hybridMultilevel"/>
    <w:tmpl w:val="433C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733626"/>
    <w:multiLevelType w:val="hybridMultilevel"/>
    <w:tmpl w:val="01AA4F6A"/>
    <w:lvl w:ilvl="0" w:tplc="1C7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A33CB"/>
    <w:multiLevelType w:val="hybridMultilevel"/>
    <w:tmpl w:val="57F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07CDB"/>
    <w:multiLevelType w:val="hybridMultilevel"/>
    <w:tmpl w:val="58343D58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7AC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BB239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E83ACD"/>
    <w:multiLevelType w:val="hybridMultilevel"/>
    <w:tmpl w:val="051C7F6C"/>
    <w:lvl w:ilvl="0" w:tplc="8ACC1B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93161F"/>
    <w:multiLevelType w:val="hybridMultilevel"/>
    <w:tmpl w:val="B4A8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211"/>
    <w:multiLevelType w:val="hybridMultilevel"/>
    <w:tmpl w:val="4672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353AF"/>
    <w:multiLevelType w:val="hybridMultilevel"/>
    <w:tmpl w:val="9A2ACF3C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4EC0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1E56EE"/>
    <w:multiLevelType w:val="hybridMultilevel"/>
    <w:tmpl w:val="4E48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38E"/>
    <w:multiLevelType w:val="hybridMultilevel"/>
    <w:tmpl w:val="D50A8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FA3B26"/>
    <w:multiLevelType w:val="hybridMultilevel"/>
    <w:tmpl w:val="D2F6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049C"/>
    <w:multiLevelType w:val="hybridMultilevel"/>
    <w:tmpl w:val="05D4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382D"/>
    <w:multiLevelType w:val="hybridMultilevel"/>
    <w:tmpl w:val="A74A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5666DB"/>
    <w:multiLevelType w:val="hybridMultilevel"/>
    <w:tmpl w:val="556ED67C"/>
    <w:lvl w:ilvl="0" w:tplc="16C03316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73BA7D9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33B56"/>
    <w:multiLevelType w:val="hybridMultilevel"/>
    <w:tmpl w:val="1292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4"/>
  </w:num>
  <w:num w:numId="5">
    <w:abstractNumId w:val="9"/>
  </w:num>
  <w:num w:numId="6">
    <w:abstractNumId w:val="16"/>
  </w:num>
  <w:num w:numId="7">
    <w:abstractNumId w:val="11"/>
  </w:num>
  <w:num w:numId="8">
    <w:abstractNumId w:val="13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  <w:num w:numId="20">
    <w:abstractNumId w:val="23"/>
  </w:num>
  <w:num w:numId="21">
    <w:abstractNumId w:val="14"/>
  </w:num>
  <w:num w:numId="22">
    <w:abstractNumId w:val="17"/>
  </w:num>
  <w:num w:numId="23">
    <w:abstractNumId w:val="20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A5"/>
    <w:rsid w:val="00035E9C"/>
    <w:rsid w:val="00071B0E"/>
    <w:rsid w:val="00082C80"/>
    <w:rsid w:val="00082DAB"/>
    <w:rsid w:val="000958B2"/>
    <w:rsid w:val="000B4430"/>
    <w:rsid w:val="00113FC5"/>
    <w:rsid w:val="00126D8F"/>
    <w:rsid w:val="001519D8"/>
    <w:rsid w:val="001601B3"/>
    <w:rsid w:val="001C711B"/>
    <w:rsid w:val="001E6E59"/>
    <w:rsid w:val="002612B0"/>
    <w:rsid w:val="002A5798"/>
    <w:rsid w:val="002B6544"/>
    <w:rsid w:val="002B7A75"/>
    <w:rsid w:val="002D3F03"/>
    <w:rsid w:val="0031179C"/>
    <w:rsid w:val="003909A5"/>
    <w:rsid w:val="00417C9D"/>
    <w:rsid w:val="00440B27"/>
    <w:rsid w:val="00454EFD"/>
    <w:rsid w:val="00494B55"/>
    <w:rsid w:val="004A3B11"/>
    <w:rsid w:val="004C35D5"/>
    <w:rsid w:val="004E0449"/>
    <w:rsid w:val="004F220E"/>
    <w:rsid w:val="0050283C"/>
    <w:rsid w:val="0052499D"/>
    <w:rsid w:val="00570613"/>
    <w:rsid w:val="00576BBD"/>
    <w:rsid w:val="00591C5E"/>
    <w:rsid w:val="005D24C1"/>
    <w:rsid w:val="005D7894"/>
    <w:rsid w:val="00642E5C"/>
    <w:rsid w:val="00672CBF"/>
    <w:rsid w:val="006811D0"/>
    <w:rsid w:val="006C1254"/>
    <w:rsid w:val="006C2731"/>
    <w:rsid w:val="00760D0C"/>
    <w:rsid w:val="007E1D3D"/>
    <w:rsid w:val="007E63AD"/>
    <w:rsid w:val="007F3135"/>
    <w:rsid w:val="00813F6C"/>
    <w:rsid w:val="00814931"/>
    <w:rsid w:val="008C6B20"/>
    <w:rsid w:val="008E55EF"/>
    <w:rsid w:val="008F0467"/>
    <w:rsid w:val="009217C2"/>
    <w:rsid w:val="00930069"/>
    <w:rsid w:val="0098031F"/>
    <w:rsid w:val="0099169F"/>
    <w:rsid w:val="009E32E6"/>
    <w:rsid w:val="00AA6B7E"/>
    <w:rsid w:val="00AF0809"/>
    <w:rsid w:val="00AF35A4"/>
    <w:rsid w:val="00B13ED6"/>
    <w:rsid w:val="00B46251"/>
    <w:rsid w:val="00B6164A"/>
    <w:rsid w:val="00C26CB3"/>
    <w:rsid w:val="00C3406E"/>
    <w:rsid w:val="00C8304F"/>
    <w:rsid w:val="00CA075E"/>
    <w:rsid w:val="00CF1B43"/>
    <w:rsid w:val="00D46EC8"/>
    <w:rsid w:val="00D926D4"/>
    <w:rsid w:val="00D93186"/>
    <w:rsid w:val="00DA4AD6"/>
    <w:rsid w:val="00DA6226"/>
    <w:rsid w:val="00F41960"/>
    <w:rsid w:val="00F6022D"/>
    <w:rsid w:val="00F61FE2"/>
    <w:rsid w:val="00F7427A"/>
    <w:rsid w:val="00F846EF"/>
    <w:rsid w:val="00FB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39B0CC-CDB5-4A97-8B78-7E8A4B88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C9D"/>
  </w:style>
  <w:style w:type="paragraph" w:styleId="Nagwek1">
    <w:name w:val="heading 1"/>
    <w:basedOn w:val="Normalny"/>
    <w:link w:val="Nagwek1Znak"/>
    <w:qFormat/>
    <w:rsid w:val="003909A5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09A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909A5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Calibri" w:eastAsia="Times New Roman" w:hAnsi="Calibri" w:cs="Times New Roman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9A5"/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909A5"/>
    <w:rPr>
      <w:rFonts w:ascii="Calibri" w:eastAsia="Times New Roman" w:hAnsi="Calibri" w:cs="Times New Roman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909A5"/>
    <w:rPr>
      <w:rFonts w:ascii="Calibri" w:eastAsia="Times New Roman" w:hAnsi="Calibri" w:cs="Times New Roman"/>
      <w:b/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09A5"/>
  </w:style>
  <w:style w:type="character" w:styleId="Hipercze">
    <w:name w:val="Hyperlink"/>
    <w:rsid w:val="003909A5"/>
    <w:rPr>
      <w:rFonts w:cs="Times New Roman"/>
      <w:color w:val="0000FF"/>
      <w:u w:val="single"/>
    </w:rPr>
  </w:style>
  <w:style w:type="character" w:customStyle="1" w:styleId="aclr9uniqueblank">
    <w:name w:val="a clr9 unique blank"/>
    <w:rsid w:val="003909A5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3909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909A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909A5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909A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3909A5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3909A5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3909A5"/>
  </w:style>
  <w:style w:type="paragraph" w:styleId="Tekstpodstawowy">
    <w:name w:val="Body Text"/>
    <w:basedOn w:val="Normalny"/>
    <w:link w:val="TekstpodstawowyZnak"/>
    <w:rsid w:val="003909A5"/>
    <w:pPr>
      <w:suppressAutoHyphens/>
      <w:spacing w:after="0" w:line="240" w:lineRule="auto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09A5"/>
    <w:rPr>
      <w:rFonts w:ascii="Calibri" w:eastAsia="Times New Roman" w:hAnsi="Calibri" w:cs="Times New Roman"/>
      <w:b/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3909A5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3909A5"/>
    <w:rPr>
      <w:rFonts w:ascii="Calibri" w:eastAsia="Times New Roman" w:hAnsi="Calibri" w:cs="Times New Roman"/>
      <w:b/>
      <w:sz w:val="28"/>
      <w:lang w:eastAsia="ar-SA"/>
    </w:rPr>
  </w:style>
  <w:style w:type="paragraph" w:customStyle="1" w:styleId="Tekstpodstawowy21">
    <w:name w:val="Tekst podstawowy 21"/>
    <w:basedOn w:val="Normalny"/>
    <w:rsid w:val="00390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3909A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909A5"/>
    <w:rPr>
      <w:rFonts w:ascii="Arial" w:eastAsia="Times New Roman" w:hAnsi="Arial" w:cs="Arial"/>
      <w:sz w:val="24"/>
      <w:szCs w:val="24"/>
      <w:lang w:eastAsia="ar-SA"/>
    </w:rPr>
  </w:style>
  <w:style w:type="character" w:styleId="Pogrubienie">
    <w:name w:val="Strong"/>
    <w:qFormat/>
    <w:rsid w:val="003909A5"/>
    <w:rPr>
      <w:b/>
      <w:bCs/>
    </w:rPr>
  </w:style>
  <w:style w:type="character" w:customStyle="1" w:styleId="st">
    <w:name w:val="st"/>
    <w:basedOn w:val="Domylnaczcionkaakapitu"/>
    <w:rsid w:val="003909A5"/>
  </w:style>
  <w:style w:type="paragraph" w:styleId="Akapitzlist">
    <w:name w:val="List Paragraph"/>
    <w:basedOn w:val="Normalny"/>
    <w:uiPriority w:val="34"/>
    <w:qFormat/>
    <w:rsid w:val="003909A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ciasta-7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ciasta-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4325</Words>
  <Characters>25955</Characters>
  <Application>Microsoft Office Word</Application>
  <DocSecurity>4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Jolanta Zawadzka</cp:lastModifiedBy>
  <cp:revision>2</cp:revision>
  <dcterms:created xsi:type="dcterms:W3CDTF">2019-07-31T09:24:00Z</dcterms:created>
  <dcterms:modified xsi:type="dcterms:W3CDTF">2019-07-31T09:24:00Z</dcterms:modified>
</cp:coreProperties>
</file>