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3186" w14:textId="77777777" w:rsidR="00677453" w:rsidRDefault="00677453" w:rsidP="00677453">
      <w:pPr>
        <w:pStyle w:val="Nagwek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załącznik Nr 3</w:t>
      </w:r>
      <w:r>
        <w:rPr>
          <w:b/>
          <w:sz w:val="24"/>
        </w:rPr>
        <w:tab/>
      </w:r>
    </w:p>
    <w:p w14:paraId="2221AAE3" w14:textId="77777777" w:rsidR="00677453" w:rsidRDefault="00677453" w:rsidP="00677453">
      <w:pPr>
        <w:pStyle w:val="Nagwek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UMOWA Nr …. ./202</w:t>
      </w:r>
      <w:r w:rsidR="000A63DD">
        <w:rPr>
          <w:b/>
          <w:sz w:val="24"/>
        </w:rPr>
        <w:t>2</w:t>
      </w:r>
    </w:p>
    <w:p w14:paraId="00A58BB4" w14:textId="77777777" w:rsidR="00677453" w:rsidRDefault="00677453" w:rsidP="00677453"/>
    <w:p w14:paraId="69ED2592" w14:textId="77777777" w:rsidR="00677453" w:rsidRDefault="00677453" w:rsidP="00677453"/>
    <w:p w14:paraId="49C7402F" w14:textId="77777777" w:rsidR="00677453" w:rsidRDefault="00677453" w:rsidP="00677453">
      <w:pPr>
        <w:pStyle w:val="Tekstpodstawowy"/>
        <w:jc w:val="both"/>
      </w:pPr>
      <w:r>
        <w:t>zawarta w dniu …………</w:t>
      </w:r>
      <w:r w:rsidR="005B5A5A">
        <w:t>…………….  r. pomiędzy Przedszkolem Samorządowym</w:t>
      </w:r>
      <w:r>
        <w:t xml:space="preserve">  mającym sied</w:t>
      </w:r>
      <w:r w:rsidR="005B5A5A">
        <w:t>zibę w  Drzewicy, ul. Stawowa 58</w:t>
      </w:r>
      <w:r>
        <w:t>, reprezentowanym przez:</w:t>
      </w:r>
    </w:p>
    <w:p w14:paraId="7BF630D3" w14:textId="77777777" w:rsidR="00677453" w:rsidRDefault="005B5A5A" w:rsidP="00677453">
      <w:pPr>
        <w:numPr>
          <w:ilvl w:val="0"/>
          <w:numId w:val="1"/>
        </w:numPr>
        <w:tabs>
          <w:tab w:val="left" w:pos="360"/>
        </w:tabs>
        <w:rPr>
          <w:b/>
        </w:rPr>
      </w:pPr>
      <w:r>
        <w:rPr>
          <w:b/>
        </w:rPr>
        <w:t xml:space="preserve">Panią  Edytę Kołomańską – Dyrektora  Przedszkola Samorządowego </w:t>
      </w:r>
      <w:r w:rsidR="00677453">
        <w:rPr>
          <w:b/>
        </w:rPr>
        <w:t xml:space="preserve"> w Drzewicy</w:t>
      </w:r>
    </w:p>
    <w:p w14:paraId="2EBC021E" w14:textId="77777777" w:rsidR="00677453" w:rsidRDefault="00677453" w:rsidP="00677453">
      <w:pPr>
        <w:tabs>
          <w:tab w:val="left" w:pos="720"/>
        </w:tabs>
        <w:ind w:left="360"/>
        <w:rPr>
          <w:b/>
        </w:rPr>
      </w:pPr>
    </w:p>
    <w:p w14:paraId="7DAA0F4A" w14:textId="77777777" w:rsidR="00677453" w:rsidRPr="00B57508" w:rsidRDefault="00677453" w:rsidP="00677453">
      <w:pPr>
        <w:rPr>
          <w:b/>
        </w:rPr>
      </w:pPr>
      <w:r>
        <w:t xml:space="preserve">zwanym w dalszej części umowy </w:t>
      </w:r>
      <w:r>
        <w:rPr>
          <w:b/>
        </w:rPr>
        <w:t>„Zamawiającym”</w:t>
      </w:r>
    </w:p>
    <w:p w14:paraId="00197449" w14:textId="77777777" w:rsidR="00677453" w:rsidRDefault="00677453" w:rsidP="00677453">
      <w:pPr>
        <w:jc w:val="both"/>
      </w:pPr>
      <w:r>
        <w:t>a</w:t>
      </w:r>
    </w:p>
    <w:p w14:paraId="6B8EC54C" w14:textId="77777777" w:rsidR="00677453" w:rsidRPr="00676262" w:rsidRDefault="00677453" w:rsidP="00677453">
      <w:pPr>
        <w:jc w:val="both"/>
        <w:rPr>
          <w:b/>
        </w:rPr>
      </w:pPr>
      <w:r>
        <w:rPr>
          <w:b/>
        </w:rPr>
        <w:t>………………………………………</w:t>
      </w:r>
    </w:p>
    <w:p w14:paraId="5F33D7F7" w14:textId="77777777" w:rsidR="00677453" w:rsidRDefault="00677453" w:rsidP="00677453">
      <w:pPr>
        <w:jc w:val="both"/>
      </w:pPr>
    </w:p>
    <w:p w14:paraId="62F100CF" w14:textId="77777777" w:rsidR="00677453" w:rsidRDefault="00677453" w:rsidP="00677453">
      <w:pPr>
        <w:jc w:val="both"/>
      </w:pPr>
      <w:r>
        <w:t>NIP  ………………..    Regon:  ………………………..</w:t>
      </w:r>
    </w:p>
    <w:p w14:paraId="52B8FC7C" w14:textId="77777777" w:rsidR="00677453" w:rsidRDefault="00677453" w:rsidP="00677453">
      <w:pPr>
        <w:jc w:val="both"/>
        <w:rPr>
          <w:b/>
        </w:rPr>
      </w:pPr>
      <w:r>
        <w:t xml:space="preserve">mającym siedzibę </w:t>
      </w:r>
      <w:r w:rsidRPr="00676262">
        <w:rPr>
          <w:b/>
        </w:rPr>
        <w:t xml:space="preserve">w  </w:t>
      </w:r>
      <w:r>
        <w:rPr>
          <w:b/>
        </w:rPr>
        <w:t xml:space="preserve"> …………………………………..</w:t>
      </w:r>
    </w:p>
    <w:p w14:paraId="1DBB017B" w14:textId="77777777" w:rsidR="00677453" w:rsidRDefault="00677453" w:rsidP="00677453">
      <w:pPr>
        <w:jc w:val="both"/>
        <w:rPr>
          <w:b/>
        </w:rPr>
      </w:pPr>
    </w:p>
    <w:p w14:paraId="2A349CC2" w14:textId="77777777" w:rsidR="00677453" w:rsidRPr="004439F7" w:rsidRDefault="00677453" w:rsidP="00677453">
      <w:pPr>
        <w:jc w:val="both"/>
      </w:pPr>
      <w:r>
        <w:t>reprezentowanym przez: ……………………………….</w:t>
      </w:r>
    </w:p>
    <w:p w14:paraId="3F6E867C" w14:textId="77777777" w:rsidR="00677453" w:rsidRPr="00541530" w:rsidRDefault="00677453" w:rsidP="00677453">
      <w:pPr>
        <w:tabs>
          <w:tab w:val="left" w:pos="3420"/>
          <w:tab w:val="left" w:pos="3600"/>
        </w:tabs>
        <w:ind w:firstLine="360"/>
        <w:jc w:val="both"/>
        <w:rPr>
          <w:b/>
        </w:rPr>
      </w:pPr>
    </w:p>
    <w:p w14:paraId="0E2A0BE1" w14:textId="77777777" w:rsidR="00677453" w:rsidRDefault="00677453" w:rsidP="00677453">
      <w:pPr>
        <w:tabs>
          <w:tab w:val="left" w:pos="3420"/>
          <w:tab w:val="left" w:pos="3600"/>
        </w:tabs>
        <w:jc w:val="both"/>
      </w:pPr>
      <w:r>
        <w:t xml:space="preserve">zwanym w tekście umowy </w:t>
      </w:r>
      <w:r>
        <w:rPr>
          <w:b/>
        </w:rPr>
        <w:t>„Dostawcą”</w:t>
      </w:r>
      <w:r>
        <w:t xml:space="preserve">. </w:t>
      </w:r>
    </w:p>
    <w:p w14:paraId="7E167F7D" w14:textId="77777777" w:rsidR="00677453" w:rsidRDefault="00677453" w:rsidP="00677453"/>
    <w:p w14:paraId="4025ECED" w14:textId="77777777" w:rsidR="00677453" w:rsidRDefault="00677453" w:rsidP="00677453">
      <w:pPr>
        <w:jc w:val="center"/>
        <w:rPr>
          <w:i/>
        </w:rPr>
      </w:pPr>
      <w:r>
        <w:rPr>
          <w:i/>
        </w:rPr>
        <w:t xml:space="preserve">Podstawą zawarcia umowy jest zapytanie </w:t>
      </w:r>
      <w:r w:rsidR="00F3654B">
        <w:rPr>
          <w:i/>
        </w:rPr>
        <w:t>ofertowe z dnia 0</w:t>
      </w:r>
      <w:r w:rsidR="000A63DD">
        <w:rPr>
          <w:i/>
        </w:rPr>
        <w:t>8</w:t>
      </w:r>
      <w:r w:rsidR="00F3654B">
        <w:rPr>
          <w:i/>
        </w:rPr>
        <w:t xml:space="preserve"> sierpnia 202</w:t>
      </w:r>
      <w:r w:rsidR="000A63DD">
        <w:rPr>
          <w:i/>
        </w:rPr>
        <w:t>2</w:t>
      </w:r>
      <w:r>
        <w:rPr>
          <w:i/>
        </w:rPr>
        <w:t>r. (data publikacji zapytania ofertowego) na dostawę artykułów</w:t>
      </w:r>
      <w:r w:rsidR="005B5A5A">
        <w:rPr>
          <w:i/>
        </w:rPr>
        <w:t xml:space="preserve"> żywnościowych dla Przedszkola Samorządowego</w:t>
      </w:r>
      <w:r>
        <w:rPr>
          <w:i/>
        </w:rPr>
        <w:t xml:space="preserve"> w Drzewicy.</w:t>
      </w:r>
    </w:p>
    <w:p w14:paraId="09FF0629" w14:textId="77777777" w:rsidR="00677453" w:rsidRDefault="00677453" w:rsidP="00677453">
      <w:pPr>
        <w:jc w:val="center"/>
      </w:pPr>
    </w:p>
    <w:p w14:paraId="179C0001" w14:textId="77777777" w:rsidR="00677453" w:rsidRDefault="00677453" w:rsidP="00677453">
      <w:pPr>
        <w:jc w:val="center"/>
        <w:rPr>
          <w:b/>
        </w:rPr>
      </w:pPr>
      <w:r>
        <w:rPr>
          <w:b/>
        </w:rPr>
        <w:t>§ 1</w:t>
      </w:r>
    </w:p>
    <w:p w14:paraId="56B8E72D" w14:textId="77777777" w:rsidR="00677453" w:rsidRDefault="00677453" w:rsidP="00677453">
      <w:pPr>
        <w:jc w:val="center"/>
        <w:rPr>
          <w:b/>
        </w:rPr>
      </w:pPr>
    </w:p>
    <w:p w14:paraId="0E8987C3" w14:textId="36BE7720" w:rsidR="00F3654B" w:rsidRDefault="00677453" w:rsidP="00677453">
      <w:pPr>
        <w:numPr>
          <w:ilvl w:val="0"/>
          <w:numId w:val="2"/>
        </w:numPr>
        <w:tabs>
          <w:tab w:val="left" w:pos="360"/>
        </w:tabs>
        <w:jc w:val="both"/>
      </w:pPr>
      <w:r>
        <w:t>Przedmiotem umowy jest dostawa artykułów</w:t>
      </w:r>
      <w:r w:rsidR="005B5A5A">
        <w:t xml:space="preserve"> spożywczych do Przedszkola Samorządowego</w:t>
      </w:r>
      <w:r>
        <w:t xml:space="preserve"> w Drzewicy, zg</w:t>
      </w:r>
      <w:r w:rsidR="00F3654B">
        <w:t>odnie z ofertą z dnia 0</w:t>
      </w:r>
      <w:r w:rsidR="006B180D">
        <w:t>8</w:t>
      </w:r>
      <w:r w:rsidR="00F3654B">
        <w:t xml:space="preserve"> sierpnia 202</w:t>
      </w:r>
      <w:r w:rsidR="006B180D">
        <w:t>2</w:t>
      </w:r>
      <w:r w:rsidR="00F3654B">
        <w:t xml:space="preserve"> </w:t>
      </w:r>
      <w:r>
        <w:t xml:space="preserve">roku, </w:t>
      </w:r>
    </w:p>
    <w:p w14:paraId="4D29F238" w14:textId="77777777" w:rsidR="00677453" w:rsidRPr="0063434F" w:rsidRDefault="00677453" w:rsidP="00F3654B">
      <w:pPr>
        <w:tabs>
          <w:tab w:val="left" w:pos="360"/>
        </w:tabs>
        <w:ind w:left="720"/>
        <w:jc w:val="both"/>
      </w:pPr>
      <w:r w:rsidRPr="00541530">
        <w:rPr>
          <w:b/>
        </w:rPr>
        <w:t xml:space="preserve">pakiet </w:t>
      </w:r>
      <w:r>
        <w:rPr>
          <w:b/>
        </w:rPr>
        <w:t>Nr …………………………..</w:t>
      </w:r>
    </w:p>
    <w:p w14:paraId="5D3E38E4" w14:textId="77777777" w:rsidR="005B5A5A" w:rsidRDefault="00677453" w:rsidP="0063434F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Ilości artykułów żywnościowych podane w zapytaniu ofertowym są szacunkowe </w:t>
      </w:r>
    </w:p>
    <w:p w14:paraId="371967E8" w14:textId="77777777" w:rsidR="00677453" w:rsidRDefault="00677453" w:rsidP="005B5A5A">
      <w:pPr>
        <w:tabs>
          <w:tab w:val="left" w:pos="360"/>
        </w:tabs>
        <w:ind w:left="720"/>
        <w:jc w:val="both"/>
      </w:pPr>
      <w:r>
        <w:t>i mogą ulec zmianie (zmniejszeniu lub zwiększeniu). Z tego tytułu wykonawcy nie będą przysługiwały żadne roszczenia wobec zamawiającego.</w:t>
      </w:r>
    </w:p>
    <w:p w14:paraId="64B40A64" w14:textId="77777777" w:rsidR="0063434F" w:rsidRPr="00F3654B" w:rsidRDefault="0063434F" w:rsidP="0063434F">
      <w:pPr>
        <w:numPr>
          <w:ilvl w:val="0"/>
          <w:numId w:val="2"/>
        </w:numPr>
        <w:tabs>
          <w:tab w:val="left" w:pos="360"/>
        </w:tabs>
        <w:jc w:val="both"/>
      </w:pPr>
      <w:r w:rsidRPr="00F3654B">
        <w:t xml:space="preserve">W ramach bieżących zamówień </w:t>
      </w:r>
      <w:r w:rsidR="00EC6A72" w:rsidRPr="00F3654B">
        <w:t xml:space="preserve">w stosunku do </w:t>
      </w:r>
      <w:r w:rsidRPr="00F3654B">
        <w:t>Zamawiając</w:t>
      </w:r>
      <w:r w:rsidR="00EC6A72" w:rsidRPr="00F3654B">
        <w:t>ego będą stosowane ceny promocyjne</w:t>
      </w:r>
      <w:r w:rsidRPr="00F3654B">
        <w:t xml:space="preserve"> na artykuły ujęte w zapytaniu o</w:t>
      </w:r>
      <w:r w:rsidR="00EC6A72" w:rsidRPr="00F3654B">
        <w:t>fertowym, o ile takie promocje będą miały miejsce.</w:t>
      </w:r>
    </w:p>
    <w:p w14:paraId="69FF99BC" w14:textId="77777777" w:rsidR="00677453" w:rsidRDefault="00677453" w:rsidP="00677453">
      <w:pPr>
        <w:jc w:val="both"/>
      </w:pPr>
    </w:p>
    <w:p w14:paraId="0DB9A15C" w14:textId="77777777" w:rsidR="00677453" w:rsidRDefault="00677453" w:rsidP="00677453">
      <w:pPr>
        <w:jc w:val="center"/>
        <w:rPr>
          <w:b/>
        </w:rPr>
      </w:pPr>
      <w:r>
        <w:rPr>
          <w:b/>
        </w:rPr>
        <w:t>§ 2</w:t>
      </w:r>
    </w:p>
    <w:p w14:paraId="256FF4A8" w14:textId="77777777" w:rsidR="00677453" w:rsidRDefault="00677453" w:rsidP="00677453">
      <w:pPr>
        <w:jc w:val="center"/>
        <w:rPr>
          <w:b/>
        </w:rPr>
      </w:pPr>
    </w:p>
    <w:p w14:paraId="53098747" w14:textId="77777777" w:rsidR="00677453" w:rsidRDefault="00DA166C" w:rsidP="00677453">
      <w:pPr>
        <w:jc w:val="both"/>
      </w:pPr>
      <w:r>
        <w:t>Zamawiający zleca,</w:t>
      </w:r>
      <w:r w:rsidR="00677453">
        <w:t xml:space="preserve"> Dostawca przyjmuje do realizacji dostawę i sprzed</w:t>
      </w:r>
      <w:r>
        <w:t xml:space="preserve">aż, a Zamawiający </w:t>
      </w:r>
      <w:r w:rsidRPr="00F3654B">
        <w:t>nabywa</w:t>
      </w:r>
      <w:r>
        <w:t xml:space="preserve"> artykuły spożywcze</w:t>
      </w:r>
      <w:r w:rsidR="00677453">
        <w:t>, zgodnie z warunkami zamówienia wg uzgodnionego harmonogramu.</w:t>
      </w:r>
    </w:p>
    <w:p w14:paraId="2F979C1D" w14:textId="77777777" w:rsidR="00677453" w:rsidRDefault="00677453" w:rsidP="00677453">
      <w:pPr>
        <w:jc w:val="center"/>
        <w:rPr>
          <w:b/>
        </w:rPr>
      </w:pPr>
      <w:r>
        <w:rPr>
          <w:b/>
        </w:rPr>
        <w:t>§ 3</w:t>
      </w:r>
    </w:p>
    <w:p w14:paraId="664CDEE6" w14:textId="77777777" w:rsidR="00677453" w:rsidRDefault="00677453" w:rsidP="00677453">
      <w:pPr>
        <w:jc w:val="center"/>
        <w:rPr>
          <w:b/>
        </w:rPr>
      </w:pPr>
    </w:p>
    <w:p w14:paraId="2E0FF9A5" w14:textId="77777777"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Koszty transportu artykułów spożywczych ponosi Dostawca i nie może obciążać nimi Zamawiającego.</w:t>
      </w:r>
    </w:p>
    <w:p w14:paraId="35E8EB7C" w14:textId="77777777"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Artykuły spożywcze powinny odpowiadać obowiązującym normom technicznym, sanitarnym i smakowym oraz PN jakościowej. Ocena jakości dostarczonych artykułów należy do Zamawiającego. Może on odmówić przyjęci</w:t>
      </w:r>
      <w:r w:rsidR="00052877">
        <w:t>a towaru, jeżeli nie spełnia on </w:t>
      </w:r>
      <w:r>
        <w:t>wymogów określonych umo</w:t>
      </w:r>
      <w:r>
        <w:softHyphen/>
        <w:t>wą.</w:t>
      </w:r>
    </w:p>
    <w:p w14:paraId="439EC4E5" w14:textId="77777777" w:rsidR="00677453" w:rsidRDefault="00677453" w:rsidP="00677453">
      <w:pPr>
        <w:numPr>
          <w:ilvl w:val="0"/>
          <w:numId w:val="3"/>
        </w:numPr>
        <w:jc w:val="both"/>
      </w:pPr>
      <w:r w:rsidRPr="00031988">
        <w:t xml:space="preserve">W przypadku złej jakości dostarczonych produktów żywnościowych Zamawiający nie </w:t>
      </w:r>
      <w:r w:rsidRPr="00031988">
        <w:lastRenderedPageBreak/>
        <w:t>dokona ich odbioru, a Wykonawca obciążony zostanie karą w wysokości 10% wartości wadliwego asortymentu, która zostanie potrącona z wynagrodzenia wykonawcy</w:t>
      </w:r>
      <w:r>
        <w:t>.</w:t>
      </w:r>
    </w:p>
    <w:p w14:paraId="3CF45EA8" w14:textId="77777777"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Zamawiający może wypowiedzieć umowę, z zachowaniem jednomiesięcznego okresu wypowiedzenia.</w:t>
      </w:r>
    </w:p>
    <w:p w14:paraId="05E0283B" w14:textId="77777777"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W przypadku nie dotrzymania warunków umowy przez Dostawcę, pogorszenia się jakości towaru, umowa może być rozwiązana przez Zamawiającego w trybie natychmiastowym.</w:t>
      </w:r>
    </w:p>
    <w:p w14:paraId="037400B5" w14:textId="77777777"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Dostawa artykułów spożywczych następować będzie wg zamówienia z dnia poprzedniego składanego w godzinach </w:t>
      </w:r>
      <w:r w:rsidR="005D2229">
        <w:rPr>
          <w:b/>
        </w:rPr>
        <w:t>8</w:t>
      </w:r>
      <w:r w:rsidR="005D2229">
        <w:rPr>
          <w:b/>
          <w:vertAlign w:val="superscript"/>
        </w:rPr>
        <w:t>0</w:t>
      </w:r>
      <w:r w:rsidRPr="00CA1C9A">
        <w:rPr>
          <w:b/>
          <w:vertAlign w:val="superscript"/>
        </w:rPr>
        <w:t xml:space="preserve">0 </w:t>
      </w:r>
      <w:r w:rsidRPr="00CA1C9A">
        <w:rPr>
          <w:b/>
        </w:rPr>
        <w:t>do 14</w:t>
      </w:r>
      <w:r w:rsidRPr="00CA1C9A">
        <w:rPr>
          <w:b/>
          <w:vertAlign w:val="superscript"/>
        </w:rPr>
        <w:t>00</w:t>
      </w:r>
      <w:r w:rsidRPr="00CA1C9A">
        <w:rPr>
          <w:b/>
        </w:rPr>
        <w:t>.</w:t>
      </w:r>
    </w:p>
    <w:p w14:paraId="144BC5BF" w14:textId="77777777" w:rsidR="00677453" w:rsidRDefault="00677453" w:rsidP="00677453">
      <w:pPr>
        <w:jc w:val="both"/>
      </w:pPr>
    </w:p>
    <w:p w14:paraId="39EDE763" w14:textId="77777777" w:rsidR="00677453" w:rsidRDefault="00677453" w:rsidP="00677453">
      <w:pPr>
        <w:jc w:val="center"/>
        <w:rPr>
          <w:b/>
        </w:rPr>
      </w:pPr>
      <w:r>
        <w:rPr>
          <w:b/>
        </w:rPr>
        <w:t>§ 4</w:t>
      </w:r>
    </w:p>
    <w:p w14:paraId="76D280E0" w14:textId="77777777" w:rsidR="00677453" w:rsidRDefault="00677453" w:rsidP="00677453">
      <w:pPr>
        <w:jc w:val="center"/>
        <w:rPr>
          <w:b/>
        </w:rPr>
      </w:pPr>
    </w:p>
    <w:p w14:paraId="04A70F42" w14:textId="77777777" w:rsidR="005B5A5A" w:rsidRDefault="00677453" w:rsidP="00677453">
      <w:pPr>
        <w:jc w:val="both"/>
      </w:pPr>
      <w:r>
        <w:t xml:space="preserve">Płatność za wykonaną dostawę Zamawiający będzie regulował przelewem w ciągu 30 dni </w:t>
      </w:r>
    </w:p>
    <w:p w14:paraId="18011073" w14:textId="77777777" w:rsidR="00677453" w:rsidRDefault="00677453" w:rsidP="005B5A5A">
      <w:r>
        <w:t>od daty otrzymania faktury VAT, na konto Dostawcy o nr………………………………...............................</w:t>
      </w:r>
    </w:p>
    <w:p w14:paraId="7BE0CB77" w14:textId="77777777" w:rsidR="00677453" w:rsidRDefault="00677453" w:rsidP="00677453">
      <w:pPr>
        <w:jc w:val="both"/>
      </w:pPr>
    </w:p>
    <w:p w14:paraId="79EA7D34" w14:textId="77777777" w:rsidR="00677453" w:rsidRDefault="00677453" w:rsidP="00677453">
      <w:pPr>
        <w:jc w:val="center"/>
        <w:rPr>
          <w:b/>
        </w:rPr>
      </w:pPr>
      <w:r>
        <w:rPr>
          <w:b/>
        </w:rPr>
        <w:t xml:space="preserve">§ 5 </w:t>
      </w:r>
    </w:p>
    <w:p w14:paraId="33D2202A" w14:textId="77777777" w:rsidR="00677453" w:rsidRDefault="00677453" w:rsidP="00677453">
      <w:pPr>
        <w:jc w:val="center"/>
        <w:rPr>
          <w:b/>
        </w:rPr>
      </w:pPr>
    </w:p>
    <w:p w14:paraId="1F28B0DE" w14:textId="77777777" w:rsidR="00677453" w:rsidRDefault="00677453" w:rsidP="00677453">
      <w:pPr>
        <w:jc w:val="both"/>
      </w:pPr>
      <w:r>
        <w:t>Dostawca nie może bez zgody Zamawiającego powierzyć wykonania umowy innej osobie lub jednostce, ani też przelewać na nią swoich praw wynikających z umowy pod rygorem odstąpienia przez Zamawiającego od umowy.</w:t>
      </w:r>
    </w:p>
    <w:p w14:paraId="771604AB" w14:textId="77777777" w:rsidR="00677453" w:rsidRDefault="00677453" w:rsidP="00677453">
      <w:pPr>
        <w:jc w:val="both"/>
      </w:pPr>
    </w:p>
    <w:p w14:paraId="22BE1407" w14:textId="77777777" w:rsidR="00677453" w:rsidRDefault="00677453" w:rsidP="00677453">
      <w:pPr>
        <w:jc w:val="center"/>
        <w:rPr>
          <w:b/>
        </w:rPr>
      </w:pPr>
      <w:r>
        <w:rPr>
          <w:b/>
        </w:rPr>
        <w:t>§ 6</w:t>
      </w:r>
    </w:p>
    <w:p w14:paraId="7113066A" w14:textId="77777777" w:rsidR="00677453" w:rsidRDefault="00677453" w:rsidP="00677453">
      <w:pPr>
        <w:jc w:val="center"/>
        <w:rPr>
          <w:b/>
        </w:rPr>
      </w:pPr>
    </w:p>
    <w:p w14:paraId="01EA015B" w14:textId="77777777" w:rsidR="00677453" w:rsidRPr="000A63DD" w:rsidRDefault="00677453" w:rsidP="00677453">
      <w:pPr>
        <w:jc w:val="both"/>
        <w:rPr>
          <w:b/>
          <w:u w:val="single"/>
        </w:rPr>
      </w:pPr>
      <w:r>
        <w:t xml:space="preserve">Umowa obowiązuje przez okres od dnia </w:t>
      </w:r>
      <w:r w:rsidR="005B5A5A">
        <w:rPr>
          <w:b/>
          <w:u w:val="single"/>
        </w:rPr>
        <w:t>1 września 202</w:t>
      </w:r>
      <w:r w:rsidR="000A63DD">
        <w:rPr>
          <w:b/>
          <w:u w:val="single"/>
        </w:rPr>
        <w:t>2</w:t>
      </w:r>
      <w:r w:rsidR="005B5A5A">
        <w:rPr>
          <w:b/>
          <w:u w:val="single"/>
        </w:rPr>
        <w:t xml:space="preserve"> r. do 31 sierpnia 202</w:t>
      </w:r>
      <w:r w:rsidR="000A63DD">
        <w:rPr>
          <w:b/>
          <w:u w:val="single"/>
        </w:rPr>
        <w:t>3</w:t>
      </w:r>
      <w:r w:rsidR="005B5A5A">
        <w:rPr>
          <w:b/>
          <w:u w:val="single"/>
        </w:rPr>
        <w:t>r.</w:t>
      </w:r>
    </w:p>
    <w:p w14:paraId="0942A274" w14:textId="77777777" w:rsidR="00677453" w:rsidRPr="00167F91" w:rsidRDefault="00677453" w:rsidP="00677453">
      <w:pPr>
        <w:rPr>
          <w:b/>
        </w:rPr>
      </w:pPr>
    </w:p>
    <w:p w14:paraId="5C5EFDEE" w14:textId="77777777" w:rsidR="00677453" w:rsidRDefault="00677453" w:rsidP="00677453">
      <w:pPr>
        <w:jc w:val="center"/>
        <w:rPr>
          <w:b/>
        </w:rPr>
      </w:pPr>
      <w:r>
        <w:rPr>
          <w:b/>
        </w:rPr>
        <w:t>§ 7</w:t>
      </w:r>
    </w:p>
    <w:p w14:paraId="4340705D" w14:textId="77777777" w:rsidR="00677453" w:rsidRDefault="00677453" w:rsidP="00677453">
      <w:pPr>
        <w:jc w:val="center"/>
        <w:rPr>
          <w:b/>
        </w:rPr>
      </w:pPr>
    </w:p>
    <w:p w14:paraId="1A237355" w14:textId="77777777" w:rsidR="00677453" w:rsidRDefault="00677453" w:rsidP="00677453">
      <w:pPr>
        <w:pStyle w:val="Tekstpodstawowy21"/>
      </w:pPr>
      <w:r>
        <w:t>Wszystkie zmiany niniejszej umowy wymagają formy pisemnej, w postaci aneksu, pod rygorem nieważności.</w:t>
      </w:r>
    </w:p>
    <w:p w14:paraId="5D0C4BA9" w14:textId="77777777" w:rsidR="00677453" w:rsidRDefault="00677453" w:rsidP="00677453">
      <w:pPr>
        <w:jc w:val="center"/>
        <w:rPr>
          <w:b/>
        </w:rPr>
      </w:pPr>
      <w:r>
        <w:rPr>
          <w:b/>
        </w:rPr>
        <w:t>§ 8</w:t>
      </w:r>
    </w:p>
    <w:p w14:paraId="3BBF6CAF" w14:textId="77777777" w:rsidR="00677453" w:rsidRDefault="00677453" w:rsidP="00677453">
      <w:pPr>
        <w:jc w:val="center"/>
        <w:rPr>
          <w:b/>
        </w:rPr>
      </w:pPr>
    </w:p>
    <w:p w14:paraId="39B94AB2" w14:textId="77777777"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W razie sporu związanego z wykonaniem umowy, Dostawca zobowiązany jest wyczerpać drogę postępowania reklamacyjnego, kierując swoje roszczenia do Zamawiającego.</w:t>
      </w:r>
    </w:p>
    <w:p w14:paraId="14734F55" w14:textId="77777777"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Zamawiający obowiązany jest do pisemnego ustosunkowania się do roszczeń Dostawcy w ciągu 21 dni od chwili zgłoszenia roszczeń.</w:t>
      </w:r>
    </w:p>
    <w:p w14:paraId="26B719FE" w14:textId="77777777"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Jeżeli Zamawiający odmówi uznania roszczenia lub nie udzieli odpowiedzi na roszczenie w terminie, o którym mowa w pkt. 2, Dostawca może zwrócić się do Sądu Okręgowego mającego siedzibę w Piotrkowie Trybunalskim.</w:t>
      </w:r>
    </w:p>
    <w:p w14:paraId="596CDBE5" w14:textId="77777777"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W sprawach nie uregulowanych niniejszą umową mają zastosowanie przepisy Kodeksu Cywilnego.</w:t>
      </w:r>
    </w:p>
    <w:p w14:paraId="403CC9FE" w14:textId="77777777" w:rsidR="00677453" w:rsidRDefault="00677453" w:rsidP="00677453">
      <w:pPr>
        <w:jc w:val="center"/>
        <w:rPr>
          <w:b/>
        </w:rPr>
      </w:pPr>
      <w:r>
        <w:rPr>
          <w:b/>
        </w:rPr>
        <w:t>§ 9</w:t>
      </w:r>
    </w:p>
    <w:p w14:paraId="771DDB07" w14:textId="77777777" w:rsidR="00677453" w:rsidRDefault="00677453" w:rsidP="00677453">
      <w:pPr>
        <w:jc w:val="center"/>
        <w:rPr>
          <w:b/>
        </w:rPr>
      </w:pPr>
    </w:p>
    <w:p w14:paraId="4F689FDE" w14:textId="77777777" w:rsidR="00677453" w:rsidRDefault="00677453" w:rsidP="00677453">
      <w:pPr>
        <w:jc w:val="both"/>
      </w:pPr>
      <w:r>
        <w:t>Umowa została sporządzona w dwóch jednobrzmiących egzemplarzach, z których jeden otrzymuje Wykonawca.</w:t>
      </w:r>
    </w:p>
    <w:p w14:paraId="7BC9D918" w14:textId="77777777" w:rsidR="00677453" w:rsidRPr="00014BF5" w:rsidRDefault="00677453" w:rsidP="00677453">
      <w:pPr>
        <w:pStyle w:val="Nagwek2"/>
        <w:tabs>
          <w:tab w:val="left" w:pos="0"/>
        </w:tabs>
        <w:rPr>
          <w:sz w:val="24"/>
        </w:rPr>
      </w:pPr>
    </w:p>
    <w:p w14:paraId="099A5892" w14:textId="77777777" w:rsidR="00677453" w:rsidRPr="00014BF5" w:rsidRDefault="00677453" w:rsidP="00677453">
      <w:pPr>
        <w:pStyle w:val="Nagwek2"/>
        <w:tabs>
          <w:tab w:val="left" w:pos="0"/>
        </w:tabs>
        <w:rPr>
          <w:sz w:val="24"/>
        </w:rPr>
      </w:pPr>
    </w:p>
    <w:p w14:paraId="01448D6B" w14:textId="77777777" w:rsidR="00677453" w:rsidRPr="00014BF5" w:rsidRDefault="00677453" w:rsidP="00677453">
      <w:pPr>
        <w:pStyle w:val="Nagwek2"/>
        <w:tabs>
          <w:tab w:val="left" w:pos="0"/>
        </w:tabs>
        <w:rPr>
          <w:sz w:val="24"/>
        </w:rPr>
      </w:pPr>
      <w:r w:rsidRPr="00031988">
        <w:rPr>
          <w:sz w:val="24"/>
        </w:rPr>
        <w:t>Zamawiający:</w:t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  <w:t xml:space="preserve">                     Dostawca:</w:t>
      </w:r>
    </w:p>
    <w:p w14:paraId="3DF1F413" w14:textId="77777777" w:rsidR="00677453" w:rsidRDefault="00677453" w:rsidP="00677453"/>
    <w:p w14:paraId="062D4B35" w14:textId="77777777" w:rsidR="00226620" w:rsidRDefault="00226620"/>
    <w:sectPr w:rsidR="00226620" w:rsidSect="0022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35940070">
    <w:abstractNumId w:val="0"/>
  </w:num>
  <w:num w:numId="2" w16cid:durableId="1442527142">
    <w:abstractNumId w:val="1"/>
  </w:num>
  <w:num w:numId="3" w16cid:durableId="1202473035">
    <w:abstractNumId w:val="2"/>
  </w:num>
  <w:num w:numId="4" w16cid:durableId="1183863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53"/>
    <w:rsid w:val="00052877"/>
    <w:rsid w:val="000A63DD"/>
    <w:rsid w:val="00224B12"/>
    <w:rsid w:val="00226620"/>
    <w:rsid w:val="00346E82"/>
    <w:rsid w:val="0055670C"/>
    <w:rsid w:val="005B5A5A"/>
    <w:rsid w:val="005D2229"/>
    <w:rsid w:val="0063434F"/>
    <w:rsid w:val="006651CF"/>
    <w:rsid w:val="00670EAB"/>
    <w:rsid w:val="00677453"/>
    <w:rsid w:val="006B180D"/>
    <w:rsid w:val="00AD56EB"/>
    <w:rsid w:val="00C71123"/>
    <w:rsid w:val="00DA166C"/>
    <w:rsid w:val="00EB785D"/>
    <w:rsid w:val="00EC6A72"/>
    <w:rsid w:val="00F3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071B"/>
  <w15:docId w15:val="{7FC69F17-AC25-4008-B46D-1269E282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4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7453"/>
    <w:pPr>
      <w:keepNext/>
      <w:tabs>
        <w:tab w:val="num" w:pos="1418"/>
      </w:tabs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77453"/>
    <w:pPr>
      <w:keepNext/>
      <w:tabs>
        <w:tab w:val="num" w:pos="1418"/>
      </w:tabs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7453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677453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677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745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67745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3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Przemysław S</cp:lastModifiedBy>
  <cp:revision>6</cp:revision>
  <dcterms:created xsi:type="dcterms:W3CDTF">2022-08-08T07:38:00Z</dcterms:created>
  <dcterms:modified xsi:type="dcterms:W3CDTF">2022-08-09T05:09:00Z</dcterms:modified>
</cp:coreProperties>
</file>